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9A4B" w14:textId="150AC87F" w:rsidR="00C00B9A" w:rsidRPr="00332ED6" w:rsidRDefault="002E2DAE" w:rsidP="00792797">
      <w:pPr>
        <w:tabs>
          <w:tab w:val="clear" w:pos="9072"/>
          <w:tab w:val="right" w:pos="12960"/>
        </w:tabs>
        <w:spacing w:line="300" w:lineRule="exact"/>
        <w:rPr>
          <w:rFonts w:ascii="Calibri" w:hAnsi="Calibri" w:cs="Calibri"/>
          <w:sz w:val="20"/>
          <w:szCs w:val="20"/>
        </w:rPr>
      </w:pPr>
      <w:r>
        <w:rPr>
          <w:rFonts w:ascii="Calibri" w:hAnsi="Calibri" w:cs="Calibri"/>
          <w:b/>
          <w:sz w:val="20"/>
          <w:szCs w:val="20"/>
        </w:rPr>
        <w:t>Alessandro Franzini</w:t>
      </w:r>
      <w:r w:rsidR="0051437C" w:rsidRPr="00332ED6">
        <w:rPr>
          <w:rFonts w:ascii="Calibri" w:hAnsi="Calibri" w:cs="Calibri"/>
          <w:sz w:val="20"/>
          <w:szCs w:val="20"/>
        </w:rPr>
        <w:t xml:space="preserve">, </w:t>
      </w:r>
      <w:r w:rsidR="00C00B9A" w:rsidRPr="00332ED6">
        <w:rPr>
          <w:rFonts w:ascii="Calibri" w:hAnsi="Calibri" w:cs="Calibri"/>
          <w:sz w:val="20"/>
          <w:szCs w:val="20"/>
        </w:rPr>
        <w:t xml:space="preserve">in qualità di </w:t>
      </w:r>
      <w:r w:rsidR="00146507" w:rsidRPr="00332ED6">
        <w:rPr>
          <w:rFonts w:ascii="Calibri" w:hAnsi="Calibri" w:cs="Calibri"/>
          <w:b/>
          <w:sz w:val="20"/>
          <w:szCs w:val="20"/>
        </w:rPr>
        <w:t>Rappresentante D</w:t>
      </w:r>
      <w:r w:rsidR="00C00B9A" w:rsidRPr="00332ED6">
        <w:rPr>
          <w:rFonts w:ascii="Calibri" w:hAnsi="Calibri" w:cs="Calibri"/>
          <w:b/>
          <w:sz w:val="20"/>
          <w:szCs w:val="20"/>
        </w:rPr>
        <w:t>esignato</w:t>
      </w:r>
      <w:r w:rsidR="009219FB" w:rsidRPr="00332ED6">
        <w:rPr>
          <w:rFonts w:ascii="Calibri" w:hAnsi="Calibri" w:cs="Calibri"/>
          <w:b/>
          <w:sz w:val="20"/>
          <w:szCs w:val="20"/>
        </w:rPr>
        <w:t xml:space="preserve"> </w:t>
      </w:r>
      <w:r w:rsidR="00A26598" w:rsidRPr="00332ED6">
        <w:rPr>
          <w:rFonts w:ascii="Calibri" w:hAnsi="Calibri" w:cs="Calibri"/>
          <w:sz w:val="20"/>
          <w:szCs w:val="20"/>
        </w:rPr>
        <w:t>ai sensi dell’articolo 135-</w:t>
      </w:r>
      <w:r w:rsidR="00A26598" w:rsidRPr="00D37202">
        <w:rPr>
          <w:rFonts w:ascii="Calibri" w:hAnsi="Calibri" w:cs="Calibri"/>
          <w:i/>
          <w:iCs/>
          <w:sz w:val="20"/>
          <w:szCs w:val="20"/>
        </w:rPr>
        <w:t xml:space="preserve">undecies </w:t>
      </w:r>
      <w:r w:rsidR="00A26598" w:rsidRPr="00332ED6">
        <w:rPr>
          <w:rFonts w:ascii="Calibri" w:hAnsi="Calibri" w:cs="Calibri"/>
          <w:sz w:val="20"/>
          <w:szCs w:val="20"/>
        </w:rPr>
        <w:t>del D. Lgs. 58/</w:t>
      </w:r>
      <w:r w:rsidR="00D37202">
        <w:rPr>
          <w:rFonts w:ascii="Calibri" w:hAnsi="Calibri" w:cs="Calibri"/>
          <w:sz w:val="20"/>
          <w:szCs w:val="20"/>
        </w:rPr>
        <w:t>19</w:t>
      </w:r>
      <w:r w:rsidR="00A26598" w:rsidRPr="00332ED6">
        <w:rPr>
          <w:rFonts w:ascii="Calibri" w:hAnsi="Calibri" w:cs="Calibri"/>
          <w:sz w:val="20"/>
          <w:szCs w:val="20"/>
        </w:rPr>
        <w:t xml:space="preserve">98 </w:t>
      </w:r>
      <w:r w:rsidR="00E22849" w:rsidRPr="00332ED6">
        <w:rPr>
          <w:rFonts w:ascii="Calibri" w:hAnsi="Calibri" w:cs="Calibri"/>
          <w:sz w:val="20"/>
          <w:szCs w:val="20"/>
        </w:rPr>
        <w:t>(TUF)</w:t>
      </w:r>
      <w:r w:rsidR="00D37202">
        <w:rPr>
          <w:rFonts w:ascii="Calibri" w:hAnsi="Calibri" w:cs="Calibri"/>
          <w:sz w:val="20"/>
          <w:szCs w:val="20"/>
        </w:rPr>
        <w:t>,</w:t>
      </w:r>
      <w:r w:rsidR="00E22849" w:rsidRPr="00332ED6">
        <w:rPr>
          <w:rFonts w:ascii="Calibri" w:hAnsi="Calibri" w:cs="Calibri"/>
          <w:sz w:val="20"/>
          <w:szCs w:val="20"/>
        </w:rPr>
        <w:t xml:space="preserve"> </w:t>
      </w:r>
      <w:r w:rsidR="00ED4ED4" w:rsidRPr="002474FD">
        <w:rPr>
          <w:rFonts w:ascii="Calibri" w:hAnsi="Calibri" w:cs="Calibri"/>
          <w:sz w:val="20"/>
          <w:szCs w:val="20"/>
        </w:rPr>
        <w:t xml:space="preserve">nonché </w:t>
      </w:r>
      <w:r w:rsidR="00ED4ED4" w:rsidRPr="002474FD">
        <w:rPr>
          <w:rFonts w:ascii="Calibri" w:hAnsi="Calibri" w:cs="Calibri"/>
          <w:color w:val="000000"/>
          <w:sz w:val="20"/>
          <w:szCs w:val="20"/>
        </w:rPr>
        <w:t xml:space="preserve">ai sensi </w:t>
      </w:r>
      <w:r w:rsidR="00AE4AAF" w:rsidRPr="00AE4AAF">
        <w:rPr>
          <w:rFonts w:ascii="Calibri" w:hAnsi="Calibri" w:cs="Calibri"/>
          <w:color w:val="000000"/>
          <w:sz w:val="20"/>
          <w:szCs w:val="20"/>
        </w:rPr>
        <w:t xml:space="preserve">dell’art. 106, </w:t>
      </w:r>
      <w:r w:rsidR="00792797" w:rsidRPr="00792797">
        <w:rPr>
          <w:rFonts w:ascii="Calibri" w:hAnsi="Calibri" w:cs="Calibri"/>
          <w:color w:val="000000"/>
          <w:sz w:val="20"/>
          <w:szCs w:val="20"/>
        </w:rPr>
        <w:t>commi 4 e 7, D.L. 17 marzo 2020, n. 18, conv. L. 24 aprile 2020, n. 27,</w:t>
      </w:r>
      <w:r w:rsidR="00792797">
        <w:rPr>
          <w:rFonts w:ascii="Calibri" w:hAnsi="Calibri" w:cs="Calibri"/>
          <w:color w:val="000000"/>
          <w:sz w:val="20"/>
          <w:szCs w:val="20"/>
        </w:rPr>
        <w:t xml:space="preserve"> </w:t>
      </w:r>
      <w:r w:rsidR="00792797" w:rsidRPr="00792797">
        <w:rPr>
          <w:rFonts w:ascii="Calibri" w:hAnsi="Calibri" w:cs="Calibri"/>
          <w:color w:val="000000"/>
          <w:sz w:val="20"/>
          <w:szCs w:val="20"/>
        </w:rPr>
        <w:t>come modificato e prorogato dal D.L. 1</w:t>
      </w:r>
      <w:r w:rsidR="00792797">
        <w:rPr>
          <w:rFonts w:ascii="Calibri" w:hAnsi="Calibri" w:cs="Calibri"/>
          <w:color w:val="000000"/>
          <w:sz w:val="20"/>
          <w:szCs w:val="20"/>
        </w:rPr>
        <w:t>°</w:t>
      </w:r>
      <w:r w:rsidR="00792797" w:rsidRPr="00792797">
        <w:rPr>
          <w:rFonts w:ascii="Calibri" w:hAnsi="Calibri" w:cs="Calibri"/>
          <w:color w:val="000000"/>
          <w:sz w:val="20"/>
          <w:szCs w:val="20"/>
        </w:rPr>
        <w:t xml:space="preserve"> dicembre 2025, n. 200, conv. L. 27 febbraio 2026, n. 26</w:t>
      </w:r>
      <w:r w:rsidR="00AE4AAF" w:rsidRPr="00AE4AAF">
        <w:rPr>
          <w:rFonts w:ascii="Calibri" w:hAnsi="Calibri" w:cs="Calibri"/>
          <w:color w:val="000000"/>
          <w:sz w:val="20"/>
          <w:szCs w:val="20"/>
        </w:rPr>
        <w:t xml:space="preserve">, </w:t>
      </w:r>
      <w:r w:rsidR="00C068C3">
        <w:rPr>
          <w:rFonts w:ascii="Calibri" w:hAnsi="Calibri" w:cs="Calibri"/>
          <w:color w:val="000000"/>
          <w:sz w:val="20"/>
          <w:szCs w:val="20"/>
        </w:rPr>
        <w:t xml:space="preserve">incaricato </w:t>
      </w:r>
      <w:r w:rsidR="00FC6A31" w:rsidRPr="003514E1">
        <w:rPr>
          <w:rFonts w:ascii="Calibri" w:hAnsi="Calibri" w:cs="Calibri"/>
          <w:sz w:val="20"/>
          <w:szCs w:val="20"/>
        </w:rPr>
        <w:t>d</w:t>
      </w:r>
      <w:r w:rsidR="00A26598" w:rsidRPr="003514E1">
        <w:rPr>
          <w:rFonts w:ascii="Calibri" w:hAnsi="Calibri" w:cs="Calibri"/>
          <w:sz w:val="20"/>
          <w:szCs w:val="20"/>
        </w:rPr>
        <w:t>alla</w:t>
      </w:r>
      <w:r w:rsidR="00D37202">
        <w:rPr>
          <w:rFonts w:ascii="Calibri" w:hAnsi="Calibri" w:cs="Calibri"/>
          <w:sz w:val="20"/>
          <w:szCs w:val="20"/>
        </w:rPr>
        <w:t xml:space="preserve"> società</w:t>
      </w:r>
      <w:r w:rsidR="00A26598" w:rsidRPr="003514E1">
        <w:rPr>
          <w:rFonts w:ascii="Calibri" w:hAnsi="Calibri" w:cs="Calibri"/>
          <w:sz w:val="20"/>
          <w:szCs w:val="20"/>
        </w:rPr>
        <w:t xml:space="preserve"> </w:t>
      </w:r>
      <w:r w:rsidR="002D4506">
        <w:rPr>
          <w:rFonts w:ascii="Calibri" w:hAnsi="Calibri" w:cs="Calibri"/>
          <w:b/>
          <w:sz w:val="20"/>
          <w:szCs w:val="20"/>
        </w:rPr>
        <w:t>Beewize</w:t>
      </w:r>
      <w:r w:rsidR="00BF066F" w:rsidRPr="003514E1">
        <w:rPr>
          <w:rFonts w:ascii="Calibri" w:hAnsi="Calibri" w:cs="Calibri"/>
          <w:b/>
          <w:sz w:val="20"/>
          <w:szCs w:val="20"/>
        </w:rPr>
        <w:t xml:space="preserve"> </w:t>
      </w:r>
      <w:r w:rsidR="00900695" w:rsidRPr="003514E1">
        <w:rPr>
          <w:rFonts w:ascii="Calibri" w:hAnsi="Calibri" w:cs="Calibri"/>
          <w:b/>
          <w:sz w:val="20"/>
          <w:szCs w:val="20"/>
        </w:rPr>
        <w:t>S.p.A.</w:t>
      </w:r>
      <w:r w:rsidR="00900695" w:rsidRPr="00332ED6">
        <w:rPr>
          <w:rFonts w:ascii="Calibri" w:hAnsi="Calibri" w:cs="Calibri"/>
          <w:b/>
          <w:sz w:val="20"/>
          <w:szCs w:val="20"/>
        </w:rPr>
        <w:t xml:space="preserve"> </w:t>
      </w:r>
      <w:r w:rsidR="00C53C9B" w:rsidRPr="00D37202">
        <w:rPr>
          <w:rFonts w:ascii="Calibri" w:hAnsi="Calibri" w:cs="Calibri"/>
          <w:bCs/>
          <w:sz w:val="20"/>
          <w:szCs w:val="20"/>
        </w:rPr>
        <w:t xml:space="preserve">(la </w:t>
      </w:r>
      <w:r w:rsidR="00D37202">
        <w:rPr>
          <w:rFonts w:ascii="Calibri" w:hAnsi="Calibri" w:cs="Calibri"/>
          <w:bCs/>
          <w:sz w:val="20"/>
          <w:szCs w:val="20"/>
        </w:rPr>
        <w:t>“</w:t>
      </w:r>
      <w:r w:rsidR="00C53C9B" w:rsidRPr="00D37202">
        <w:rPr>
          <w:rFonts w:ascii="Calibri" w:hAnsi="Calibri" w:cs="Calibri"/>
          <w:b/>
          <w:sz w:val="20"/>
          <w:szCs w:val="20"/>
        </w:rPr>
        <w:t>Società</w:t>
      </w:r>
      <w:r w:rsidR="00D37202">
        <w:rPr>
          <w:rFonts w:ascii="Calibri" w:hAnsi="Calibri" w:cs="Calibri"/>
          <w:bCs/>
          <w:sz w:val="20"/>
          <w:szCs w:val="20"/>
        </w:rPr>
        <w:t>”</w:t>
      </w:r>
      <w:r w:rsidR="00C53C9B" w:rsidRPr="00D37202">
        <w:rPr>
          <w:rFonts w:ascii="Calibri" w:hAnsi="Calibri" w:cs="Calibri"/>
          <w:bCs/>
          <w:sz w:val="20"/>
          <w:szCs w:val="20"/>
        </w:rPr>
        <w:t>)</w:t>
      </w:r>
      <w:r w:rsidR="007B1781" w:rsidRPr="00332ED6">
        <w:rPr>
          <w:rFonts w:ascii="Calibri" w:hAnsi="Calibri" w:cs="Calibri"/>
          <w:sz w:val="20"/>
          <w:szCs w:val="20"/>
        </w:rPr>
        <w:t>,</w:t>
      </w:r>
      <w:r w:rsidR="009219FB" w:rsidRPr="00332ED6">
        <w:rPr>
          <w:rFonts w:ascii="Calibri" w:hAnsi="Calibri" w:cs="Calibri"/>
          <w:sz w:val="20"/>
          <w:szCs w:val="20"/>
        </w:rPr>
        <w:t xml:space="preserve"> </w:t>
      </w:r>
      <w:r w:rsidR="007B1781" w:rsidRPr="00332ED6">
        <w:rPr>
          <w:rFonts w:ascii="Calibri" w:hAnsi="Calibri" w:cs="Calibri"/>
          <w:sz w:val="20"/>
          <w:szCs w:val="20"/>
        </w:rPr>
        <w:t xml:space="preserve">procede </w:t>
      </w:r>
      <w:r w:rsidR="00C00B9A" w:rsidRPr="00332ED6">
        <w:rPr>
          <w:rFonts w:ascii="Calibri" w:hAnsi="Calibri" w:cs="Calibri"/>
          <w:sz w:val="20"/>
          <w:szCs w:val="20"/>
        </w:rPr>
        <w:t>alla</w:t>
      </w:r>
      <w:r w:rsidR="00CF7DF6" w:rsidRPr="00332ED6">
        <w:rPr>
          <w:rFonts w:ascii="Calibri" w:hAnsi="Calibri" w:cs="Calibri"/>
          <w:sz w:val="20"/>
          <w:szCs w:val="20"/>
        </w:rPr>
        <w:t xml:space="preserve"> </w:t>
      </w:r>
      <w:r w:rsidR="00C00B9A" w:rsidRPr="00332ED6">
        <w:rPr>
          <w:rFonts w:ascii="Calibri" w:hAnsi="Calibri" w:cs="Calibri"/>
          <w:sz w:val="20"/>
          <w:szCs w:val="20"/>
        </w:rPr>
        <w:t>raccolta di deleghe di voto relative all'assemblea</w:t>
      </w:r>
      <w:r w:rsidR="002971BC" w:rsidRPr="00332ED6">
        <w:rPr>
          <w:rFonts w:ascii="Calibri" w:hAnsi="Calibri" w:cs="Calibri"/>
          <w:sz w:val="20"/>
          <w:szCs w:val="20"/>
        </w:rPr>
        <w:t xml:space="preserve"> </w:t>
      </w:r>
      <w:r w:rsidR="006357FB" w:rsidRPr="002474FD">
        <w:rPr>
          <w:rFonts w:ascii="Calibri" w:hAnsi="Calibri" w:cs="Calibri"/>
          <w:sz w:val="20"/>
          <w:szCs w:val="20"/>
        </w:rPr>
        <w:t xml:space="preserve">ordinaria </w:t>
      </w:r>
      <w:r w:rsidR="00C00B9A" w:rsidRPr="00332ED6">
        <w:rPr>
          <w:rFonts w:ascii="Calibri" w:hAnsi="Calibri" w:cs="Calibri"/>
          <w:sz w:val="20"/>
          <w:szCs w:val="20"/>
        </w:rPr>
        <w:t xml:space="preserve">convocata per il </w:t>
      </w:r>
      <w:r w:rsidR="00AE4AAF">
        <w:rPr>
          <w:rFonts w:ascii="Calibri" w:hAnsi="Calibri" w:cs="Calibri"/>
          <w:b/>
          <w:bCs/>
          <w:sz w:val="20"/>
          <w:szCs w:val="20"/>
        </w:rPr>
        <w:t>2</w:t>
      </w:r>
      <w:r w:rsidR="00D47EF0">
        <w:rPr>
          <w:rFonts w:ascii="Calibri" w:hAnsi="Calibri" w:cs="Calibri"/>
          <w:b/>
          <w:bCs/>
          <w:sz w:val="20"/>
          <w:szCs w:val="20"/>
        </w:rPr>
        <w:t xml:space="preserve">5 giugno </w:t>
      </w:r>
      <w:r w:rsidR="00AE4AAF">
        <w:rPr>
          <w:rFonts w:ascii="Calibri" w:hAnsi="Calibri" w:cs="Calibri"/>
          <w:b/>
          <w:bCs/>
          <w:sz w:val="20"/>
          <w:szCs w:val="20"/>
        </w:rPr>
        <w:t>202</w:t>
      </w:r>
      <w:r w:rsidR="00792797">
        <w:rPr>
          <w:rFonts w:ascii="Calibri" w:hAnsi="Calibri" w:cs="Calibri"/>
          <w:b/>
          <w:bCs/>
          <w:sz w:val="20"/>
          <w:szCs w:val="20"/>
        </w:rPr>
        <w:t>6</w:t>
      </w:r>
      <w:r w:rsidR="002474FD">
        <w:rPr>
          <w:rFonts w:ascii="Calibri" w:hAnsi="Calibri" w:cs="Calibri"/>
          <w:sz w:val="20"/>
          <w:szCs w:val="20"/>
        </w:rPr>
        <w:t>,</w:t>
      </w:r>
      <w:r w:rsidR="00D37202">
        <w:rPr>
          <w:rFonts w:ascii="Calibri" w:hAnsi="Calibri" w:cs="Calibri"/>
          <w:sz w:val="20"/>
          <w:szCs w:val="20"/>
        </w:rPr>
        <w:t xml:space="preserve"> </w:t>
      </w:r>
      <w:r w:rsidR="00991E9F">
        <w:rPr>
          <w:rFonts w:ascii="Calibri" w:hAnsi="Calibri" w:cs="Calibri"/>
          <w:b/>
          <w:sz w:val="20"/>
          <w:szCs w:val="20"/>
        </w:rPr>
        <w:t xml:space="preserve">ore </w:t>
      </w:r>
      <w:r w:rsidR="00D47EF0">
        <w:rPr>
          <w:rFonts w:ascii="Calibri" w:hAnsi="Calibri" w:cs="Calibri"/>
          <w:b/>
          <w:sz w:val="20"/>
          <w:szCs w:val="20"/>
        </w:rPr>
        <w:t>16</w:t>
      </w:r>
      <w:r w:rsidR="002474FD">
        <w:rPr>
          <w:rFonts w:ascii="Calibri" w:hAnsi="Calibri" w:cs="Calibri"/>
          <w:b/>
          <w:sz w:val="20"/>
          <w:szCs w:val="20"/>
        </w:rPr>
        <w:t>:</w:t>
      </w:r>
      <w:r w:rsidR="00D47EF0">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0821B0" w:rsidRPr="00332ED6">
        <w:rPr>
          <w:rFonts w:ascii="Calibri" w:hAnsi="Calibri" w:cs="Calibri"/>
          <w:sz w:val="20"/>
          <w:szCs w:val="20"/>
        </w:rPr>
        <w:t xml:space="preserve">in prima convocazione e </w:t>
      </w:r>
      <w:r w:rsidR="00767120" w:rsidRPr="00332ED6">
        <w:rPr>
          <w:rFonts w:ascii="Calibri" w:hAnsi="Calibri" w:cs="Calibri"/>
          <w:sz w:val="20"/>
          <w:szCs w:val="20"/>
        </w:rPr>
        <w:t xml:space="preserve">per il </w:t>
      </w:r>
      <w:r w:rsidR="00792797" w:rsidRPr="00792797">
        <w:rPr>
          <w:rFonts w:ascii="Calibri" w:hAnsi="Calibri" w:cs="Calibri"/>
          <w:b/>
          <w:bCs/>
          <w:sz w:val="20"/>
          <w:szCs w:val="20"/>
        </w:rPr>
        <w:t>2</w:t>
      </w:r>
      <w:r w:rsidR="00D47EF0">
        <w:rPr>
          <w:rFonts w:ascii="Calibri" w:hAnsi="Calibri" w:cs="Calibri"/>
          <w:b/>
          <w:bCs/>
          <w:sz w:val="20"/>
          <w:szCs w:val="20"/>
        </w:rPr>
        <w:t>6</w:t>
      </w:r>
      <w:r w:rsidR="00AE4AAF">
        <w:rPr>
          <w:rFonts w:ascii="Calibri" w:hAnsi="Calibri" w:cs="Calibri"/>
          <w:b/>
          <w:bCs/>
          <w:sz w:val="20"/>
          <w:szCs w:val="20"/>
        </w:rPr>
        <w:t xml:space="preserve"> </w:t>
      </w:r>
      <w:r w:rsidR="00D47EF0">
        <w:rPr>
          <w:rFonts w:ascii="Calibri" w:hAnsi="Calibri" w:cs="Calibri"/>
          <w:b/>
          <w:bCs/>
          <w:sz w:val="20"/>
          <w:szCs w:val="20"/>
        </w:rPr>
        <w:t xml:space="preserve">giugno </w:t>
      </w:r>
      <w:r w:rsidR="00AE4AAF">
        <w:rPr>
          <w:rFonts w:ascii="Calibri" w:hAnsi="Calibri" w:cs="Calibri"/>
          <w:b/>
          <w:bCs/>
          <w:sz w:val="20"/>
          <w:szCs w:val="20"/>
        </w:rPr>
        <w:t>202</w:t>
      </w:r>
      <w:r w:rsidR="00792797">
        <w:rPr>
          <w:rFonts w:ascii="Calibri" w:hAnsi="Calibri" w:cs="Calibri"/>
          <w:b/>
          <w:bCs/>
          <w:sz w:val="20"/>
          <w:szCs w:val="20"/>
        </w:rPr>
        <w:t>6</w:t>
      </w:r>
      <w:r w:rsidR="002474FD">
        <w:rPr>
          <w:rFonts w:ascii="Calibri" w:hAnsi="Calibri" w:cs="Calibri"/>
          <w:sz w:val="20"/>
          <w:szCs w:val="20"/>
        </w:rPr>
        <w:t xml:space="preserve">, </w:t>
      </w:r>
      <w:r w:rsidR="00D37202" w:rsidRPr="00D37202">
        <w:rPr>
          <w:rFonts w:ascii="Calibri" w:hAnsi="Calibri" w:cs="Calibri"/>
          <w:b/>
          <w:bCs/>
          <w:sz w:val="20"/>
          <w:szCs w:val="20"/>
        </w:rPr>
        <w:t>o</w:t>
      </w:r>
      <w:r w:rsidR="00991E9F">
        <w:rPr>
          <w:rFonts w:ascii="Calibri" w:hAnsi="Calibri" w:cs="Calibri"/>
          <w:b/>
          <w:sz w:val="20"/>
          <w:szCs w:val="20"/>
        </w:rPr>
        <w:t xml:space="preserve">re </w:t>
      </w:r>
      <w:r w:rsidR="00D47EF0">
        <w:rPr>
          <w:rFonts w:ascii="Calibri" w:hAnsi="Calibri" w:cs="Calibri"/>
          <w:b/>
          <w:sz w:val="20"/>
          <w:szCs w:val="20"/>
        </w:rPr>
        <w:t>11</w:t>
      </w:r>
      <w:r w:rsidR="002474FD">
        <w:rPr>
          <w:rFonts w:ascii="Calibri" w:hAnsi="Calibri" w:cs="Calibri"/>
          <w:b/>
          <w:sz w:val="20"/>
          <w:szCs w:val="20"/>
        </w:rPr>
        <w:t>:</w:t>
      </w:r>
      <w:r w:rsidR="00D47EF0">
        <w:rPr>
          <w:rFonts w:ascii="Calibri" w:hAnsi="Calibri" w:cs="Calibri"/>
          <w:b/>
          <w:sz w:val="20"/>
          <w:szCs w:val="20"/>
        </w:rPr>
        <w:t>0</w:t>
      </w:r>
      <w:r w:rsidR="002474FD">
        <w:rPr>
          <w:rFonts w:ascii="Calibri" w:hAnsi="Calibri" w:cs="Calibri"/>
          <w:b/>
          <w:sz w:val="20"/>
          <w:szCs w:val="20"/>
        </w:rPr>
        <w:t>0</w:t>
      </w:r>
      <w:r w:rsidR="002474FD" w:rsidRPr="00332ED6">
        <w:rPr>
          <w:rFonts w:ascii="Calibri" w:hAnsi="Calibri" w:cs="Calibri"/>
          <w:sz w:val="20"/>
          <w:szCs w:val="20"/>
        </w:rPr>
        <w:t xml:space="preserve">, </w:t>
      </w:r>
      <w:r w:rsidR="009219FB" w:rsidRPr="00332ED6">
        <w:rPr>
          <w:rFonts w:ascii="Calibri" w:hAnsi="Calibri" w:cs="Calibri"/>
          <w:sz w:val="20"/>
          <w:szCs w:val="20"/>
        </w:rPr>
        <w:t>in seconda convocazione</w:t>
      </w:r>
      <w:r w:rsidR="00767120" w:rsidRPr="00332ED6">
        <w:rPr>
          <w:rFonts w:ascii="Calibri" w:hAnsi="Calibri" w:cs="Calibri"/>
          <w:sz w:val="20"/>
          <w:szCs w:val="20"/>
        </w:rPr>
        <w:t xml:space="preserve"> </w:t>
      </w:r>
      <w:r w:rsidR="00FA1A9D" w:rsidRPr="00332ED6">
        <w:rPr>
          <w:rFonts w:ascii="Calibri" w:hAnsi="Calibri" w:cs="Calibri"/>
          <w:sz w:val="20"/>
          <w:szCs w:val="20"/>
        </w:rPr>
        <w:t xml:space="preserve">con le modalità e nei termini riportati nell’avviso di convocazione pubblicato sul sito internet </w:t>
      </w:r>
      <w:r w:rsidR="00FA1A9D" w:rsidRPr="00EC4201">
        <w:rPr>
          <w:rFonts w:ascii="Calibri" w:hAnsi="Calibri" w:cs="Calibri"/>
          <w:sz w:val="20"/>
          <w:szCs w:val="20"/>
        </w:rPr>
        <w:t>della società</w:t>
      </w:r>
      <w:r w:rsidR="002D4506">
        <w:rPr>
          <w:rFonts w:ascii="Calibri" w:hAnsi="Calibri" w:cs="Calibri"/>
          <w:sz w:val="20"/>
          <w:szCs w:val="20"/>
        </w:rPr>
        <w:t xml:space="preserve"> </w:t>
      </w:r>
      <w:hyperlink r:id="rId11" w:history="1">
        <w:r w:rsidR="002D4506" w:rsidRPr="009B713D">
          <w:rPr>
            <w:rStyle w:val="Collegamentoipertestuale"/>
            <w:rFonts w:ascii="Calibri" w:hAnsi="Calibri" w:cs="Calibri"/>
            <w:sz w:val="20"/>
            <w:szCs w:val="20"/>
          </w:rPr>
          <w:t>https://www.beewize.it/investor-relations/assemblee-azionisti/</w:t>
        </w:r>
      </w:hyperlink>
      <w:r w:rsidR="002D4506">
        <w:rPr>
          <w:rFonts w:ascii="Calibri" w:hAnsi="Calibri" w:cs="Calibri"/>
          <w:sz w:val="20"/>
          <w:szCs w:val="20"/>
        </w:rPr>
        <w:t xml:space="preserve"> </w:t>
      </w:r>
      <w:r w:rsidR="00A26598" w:rsidRPr="00EC4201">
        <w:rPr>
          <w:rFonts w:ascii="Calibri" w:hAnsi="Calibri" w:cs="Calibri"/>
          <w:sz w:val="20"/>
          <w:szCs w:val="20"/>
        </w:rPr>
        <w:t xml:space="preserve">in data </w:t>
      </w:r>
      <w:r w:rsidR="006D6C9D">
        <w:rPr>
          <w:rFonts w:ascii="Calibri" w:hAnsi="Calibri" w:cs="Calibri"/>
          <w:sz w:val="20"/>
          <w:szCs w:val="20"/>
        </w:rPr>
        <w:t>1</w:t>
      </w:r>
      <w:r w:rsidR="00D47EF0">
        <w:rPr>
          <w:rFonts w:ascii="Calibri" w:hAnsi="Calibri" w:cs="Calibri"/>
          <w:sz w:val="20"/>
          <w:szCs w:val="20"/>
        </w:rPr>
        <w:t xml:space="preserve">6 maggio </w:t>
      </w:r>
      <w:r w:rsidR="002D4506">
        <w:rPr>
          <w:rFonts w:ascii="Calibri" w:hAnsi="Calibri" w:cs="Calibri"/>
          <w:sz w:val="20"/>
          <w:szCs w:val="20"/>
        </w:rPr>
        <w:t>202</w:t>
      </w:r>
      <w:r w:rsidR="00792797">
        <w:rPr>
          <w:rFonts w:ascii="Calibri" w:hAnsi="Calibri" w:cs="Calibri"/>
          <w:sz w:val="20"/>
          <w:szCs w:val="20"/>
        </w:rPr>
        <w:t>6</w:t>
      </w:r>
      <w:r w:rsidR="001B4BE3">
        <w:rPr>
          <w:rFonts w:ascii="Calibri" w:hAnsi="Calibri" w:cs="Calibri"/>
          <w:sz w:val="20"/>
          <w:szCs w:val="20"/>
        </w:rPr>
        <w:t>.</w:t>
      </w:r>
    </w:p>
    <w:p w14:paraId="5DAB6C7B" w14:textId="77777777" w:rsidR="00E00405" w:rsidRPr="00F14D02" w:rsidRDefault="00E00405" w:rsidP="009219FB">
      <w:pPr>
        <w:tabs>
          <w:tab w:val="clear" w:pos="9072"/>
          <w:tab w:val="right" w:pos="12960"/>
        </w:tabs>
        <w:rPr>
          <w:rFonts w:ascii="Calibri" w:hAnsi="Calibri" w:cs="Calibri"/>
          <w:sz w:val="10"/>
          <w:szCs w:val="10"/>
        </w:rPr>
      </w:pPr>
    </w:p>
    <w:p w14:paraId="1615D538" w14:textId="00229AF6" w:rsidR="00A26598" w:rsidRPr="00332ED6" w:rsidRDefault="00A26598" w:rsidP="00A26598">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La delega e le istruzioni di voto possono essere revocate </w:t>
      </w:r>
      <w:r w:rsidRPr="00FE29AB">
        <w:rPr>
          <w:rFonts w:ascii="Calibri" w:hAnsi="Calibri" w:cs="Calibri"/>
          <w:b/>
          <w:bCs/>
          <w:sz w:val="20"/>
          <w:szCs w:val="20"/>
        </w:rPr>
        <w:t>entro le ore</w:t>
      </w:r>
      <w:r w:rsidRPr="002474FD">
        <w:rPr>
          <w:rFonts w:ascii="Calibri" w:hAnsi="Calibri" w:cs="Calibri"/>
          <w:b/>
          <w:bCs/>
          <w:sz w:val="20"/>
          <w:szCs w:val="20"/>
        </w:rPr>
        <w:t xml:space="preserve"> 24</w:t>
      </w:r>
      <w:r w:rsidR="002D4506">
        <w:rPr>
          <w:rFonts w:ascii="Calibri" w:hAnsi="Calibri" w:cs="Calibri"/>
          <w:b/>
          <w:bCs/>
          <w:sz w:val="20"/>
          <w:szCs w:val="20"/>
        </w:rPr>
        <w:t>:00</w:t>
      </w:r>
      <w:r w:rsidRPr="00FE29AB">
        <w:rPr>
          <w:rFonts w:ascii="Calibri" w:hAnsi="Calibri" w:cs="Calibri"/>
          <w:b/>
          <w:bCs/>
          <w:sz w:val="20"/>
          <w:szCs w:val="20"/>
        </w:rPr>
        <w:t xml:space="preserve"> del</w:t>
      </w:r>
      <w:r w:rsidR="00D37202" w:rsidRPr="00FE29AB">
        <w:rPr>
          <w:rFonts w:ascii="Calibri" w:hAnsi="Calibri" w:cs="Calibri"/>
          <w:b/>
          <w:bCs/>
          <w:sz w:val="20"/>
          <w:szCs w:val="20"/>
        </w:rPr>
        <w:t xml:space="preserve"> </w:t>
      </w:r>
      <w:r w:rsidR="002474FD" w:rsidRPr="00FE29AB">
        <w:rPr>
          <w:rFonts w:ascii="Calibri" w:hAnsi="Calibri" w:cs="Calibri"/>
          <w:b/>
          <w:bCs/>
          <w:sz w:val="20"/>
          <w:szCs w:val="20"/>
        </w:rPr>
        <w:t xml:space="preserve">giorno </w:t>
      </w:r>
      <w:r w:rsidR="004F68C2">
        <w:rPr>
          <w:rFonts w:ascii="Calibri" w:hAnsi="Calibri" w:cs="Calibri"/>
          <w:b/>
          <w:bCs/>
          <w:sz w:val="20"/>
          <w:szCs w:val="20"/>
        </w:rPr>
        <w:t>2</w:t>
      </w:r>
      <w:r w:rsidR="00D47EF0">
        <w:rPr>
          <w:rFonts w:ascii="Calibri" w:hAnsi="Calibri" w:cs="Calibri"/>
          <w:b/>
          <w:bCs/>
          <w:sz w:val="20"/>
          <w:szCs w:val="20"/>
        </w:rPr>
        <w:t xml:space="preserve">3 giugno </w:t>
      </w:r>
      <w:r w:rsidR="004F68C2">
        <w:rPr>
          <w:rFonts w:ascii="Calibri" w:hAnsi="Calibri" w:cs="Calibri"/>
          <w:b/>
          <w:bCs/>
          <w:sz w:val="20"/>
          <w:szCs w:val="20"/>
        </w:rPr>
        <w:t>202</w:t>
      </w:r>
      <w:r w:rsidR="00792797">
        <w:rPr>
          <w:rFonts w:ascii="Calibri" w:hAnsi="Calibri" w:cs="Calibri"/>
          <w:b/>
          <w:bCs/>
          <w:sz w:val="20"/>
          <w:szCs w:val="20"/>
        </w:rPr>
        <w:t>6</w:t>
      </w:r>
      <w:r w:rsidR="002474FD">
        <w:rPr>
          <w:rFonts w:ascii="Calibri" w:hAnsi="Calibri" w:cs="Calibri"/>
          <w:sz w:val="20"/>
          <w:szCs w:val="20"/>
        </w:rPr>
        <w:t>,</w:t>
      </w:r>
      <w:r w:rsidR="00D37202">
        <w:rPr>
          <w:rFonts w:ascii="Calibri" w:hAnsi="Calibri" w:cs="Calibri"/>
          <w:sz w:val="20"/>
          <w:szCs w:val="20"/>
        </w:rPr>
        <w:t xml:space="preserve"> </w:t>
      </w:r>
      <w:r w:rsidR="005B2804">
        <w:rPr>
          <w:rFonts w:ascii="Calibri" w:hAnsi="Calibri" w:cs="Calibri"/>
          <w:sz w:val="20"/>
          <w:szCs w:val="20"/>
        </w:rPr>
        <w:t>con le stesse modalit</w:t>
      </w:r>
      <w:r w:rsidR="008B6697">
        <w:rPr>
          <w:rFonts w:ascii="Calibri" w:hAnsi="Calibri" w:cs="Calibri"/>
          <w:sz w:val="20"/>
          <w:szCs w:val="20"/>
        </w:rPr>
        <w:t>à</w:t>
      </w:r>
      <w:r w:rsidRPr="00332ED6">
        <w:rPr>
          <w:rFonts w:ascii="Calibri" w:hAnsi="Calibri" w:cs="Calibri"/>
          <w:sz w:val="20"/>
          <w:szCs w:val="20"/>
        </w:rPr>
        <w:t xml:space="preserve"> utilizzate per il loro conferimento.</w:t>
      </w:r>
    </w:p>
    <w:p w14:paraId="02EB378F" w14:textId="77777777" w:rsidR="00E00405" w:rsidRPr="00F14D02" w:rsidRDefault="00E00405" w:rsidP="004F68C2">
      <w:pPr>
        <w:tabs>
          <w:tab w:val="clear" w:pos="9072"/>
          <w:tab w:val="right" w:pos="12960"/>
        </w:tabs>
        <w:rPr>
          <w:rFonts w:ascii="Calibri" w:hAnsi="Calibri" w:cs="Calibri"/>
          <w:sz w:val="10"/>
          <w:szCs w:val="10"/>
        </w:rPr>
      </w:pPr>
    </w:p>
    <w:p w14:paraId="79D34F51" w14:textId="77777777" w:rsidR="00A26598" w:rsidRPr="00332ED6" w:rsidRDefault="00A26598" w:rsidP="00A26598">
      <w:pPr>
        <w:tabs>
          <w:tab w:val="clear" w:pos="567"/>
          <w:tab w:val="clear" w:pos="9072"/>
        </w:tabs>
        <w:autoSpaceDE w:val="0"/>
        <w:autoSpaceDN w:val="0"/>
        <w:adjustRightInd w:val="0"/>
        <w:rPr>
          <w:rFonts w:ascii="Calibri" w:hAnsi="Calibri" w:cs="Calibri"/>
          <w:b/>
          <w:sz w:val="20"/>
          <w:szCs w:val="20"/>
        </w:rPr>
      </w:pPr>
      <w:r w:rsidRPr="00332ED6">
        <w:rPr>
          <w:rFonts w:ascii="Calibri" w:hAnsi="Calibri" w:cs="Calibri"/>
          <w:b/>
          <w:sz w:val="20"/>
          <w:szCs w:val="20"/>
        </w:rPr>
        <w:t xml:space="preserve">Il conferimento della delega e delle istruzioni di voto mediante la </w:t>
      </w:r>
      <w:r w:rsidR="00E22849" w:rsidRPr="00332ED6">
        <w:rPr>
          <w:rFonts w:ascii="Calibri" w:hAnsi="Calibri" w:cs="Calibri"/>
          <w:b/>
          <w:sz w:val="20"/>
          <w:szCs w:val="20"/>
        </w:rPr>
        <w:t>sottoscrizione e trasmissione</w:t>
      </w:r>
      <w:r w:rsidRPr="00332ED6">
        <w:rPr>
          <w:rFonts w:ascii="Calibri" w:hAnsi="Calibri" w:cs="Calibri"/>
          <w:b/>
          <w:sz w:val="20"/>
          <w:szCs w:val="20"/>
        </w:rPr>
        <w:t xml:space="preserve"> del presente modulo non comporta alcuna spesa per il delegante salvo le spese di trasmissione o spedizione.</w:t>
      </w:r>
    </w:p>
    <w:p w14:paraId="6A05A809" w14:textId="77777777" w:rsidR="00983742" w:rsidRPr="00F14D02" w:rsidRDefault="00983742" w:rsidP="004F68C2">
      <w:pPr>
        <w:tabs>
          <w:tab w:val="clear" w:pos="9072"/>
          <w:tab w:val="right" w:pos="12960"/>
        </w:tabs>
        <w:rPr>
          <w:rFonts w:ascii="Calibri" w:hAnsi="Calibri" w:cs="Calibri"/>
          <w:sz w:val="10"/>
          <w:szCs w:val="10"/>
        </w:rPr>
      </w:pPr>
    </w:p>
    <w:p w14:paraId="7F87B442" w14:textId="0A184968" w:rsidR="00893E02" w:rsidRPr="00332ED6" w:rsidRDefault="00893E02" w:rsidP="00E22849">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Nel caso si verifichino circostanze ignote</w:t>
      </w:r>
      <w:r w:rsidR="002474FD">
        <w:rPr>
          <w:rFonts w:ascii="Calibri" w:hAnsi="Calibri" w:cs="Calibri"/>
          <w:sz w:val="20"/>
          <w:szCs w:val="20"/>
        </w:rPr>
        <w:t>,</w:t>
      </w:r>
      <w:r w:rsidRPr="00332ED6">
        <w:rPr>
          <w:rFonts w:ascii="Calibri" w:hAnsi="Calibri" w:cs="Calibri"/>
          <w:sz w:val="20"/>
          <w:szCs w:val="20"/>
        </w:rPr>
        <w:t xml:space="preserve"> ovvero in caso di modifica o integrazione delle proposte presentate all’ assemblea, </w:t>
      </w:r>
      <w:r w:rsidR="002E2DAE" w:rsidRPr="003514E1">
        <w:rPr>
          <w:rFonts w:ascii="Calibri" w:hAnsi="Calibri" w:cs="Calibri"/>
          <w:b/>
          <w:bCs/>
          <w:sz w:val="20"/>
          <w:szCs w:val="20"/>
        </w:rPr>
        <w:t>Alessandro Franzini</w:t>
      </w:r>
      <w:r w:rsidRPr="00332ED6">
        <w:rPr>
          <w:rFonts w:ascii="Calibri" w:hAnsi="Calibri" w:cs="Calibri"/>
          <w:sz w:val="20"/>
          <w:szCs w:val="20"/>
        </w:rPr>
        <w:t>, in qualità di Rappresentante Designato, pur non trovandosi in alcuna delle condizioni di conflitto di interessi previste nell'articolo 135-</w:t>
      </w:r>
      <w:r w:rsidRPr="00D37202">
        <w:rPr>
          <w:rFonts w:ascii="Calibri" w:hAnsi="Calibri" w:cs="Calibri"/>
          <w:i/>
          <w:iCs/>
          <w:sz w:val="20"/>
          <w:szCs w:val="20"/>
        </w:rPr>
        <w:t>decies</w:t>
      </w:r>
      <w:r w:rsidRPr="00332ED6">
        <w:rPr>
          <w:rFonts w:ascii="Calibri" w:hAnsi="Calibri" w:cs="Calibri"/>
          <w:sz w:val="20"/>
          <w:szCs w:val="20"/>
        </w:rPr>
        <w:t xml:space="preserve"> del T</w:t>
      </w:r>
      <w:r w:rsidR="004F68C2">
        <w:rPr>
          <w:rFonts w:ascii="Calibri" w:hAnsi="Calibri" w:cs="Calibri"/>
          <w:sz w:val="20"/>
          <w:szCs w:val="20"/>
        </w:rPr>
        <w:t>UF</w:t>
      </w:r>
      <w:r w:rsidRPr="00332ED6">
        <w:rPr>
          <w:rFonts w:ascii="Calibri" w:hAnsi="Calibri" w:cs="Calibri"/>
          <w:sz w:val="20"/>
          <w:szCs w:val="20"/>
        </w:rPr>
        <w:t xml:space="preserve">, </w:t>
      </w:r>
      <w:r w:rsidRPr="00332ED6">
        <w:rPr>
          <w:rFonts w:ascii="Calibri" w:hAnsi="Calibri" w:cs="Calibri"/>
          <w:sz w:val="20"/>
          <w:szCs w:val="20"/>
          <w:u w:val="single"/>
        </w:rPr>
        <w:t>non intende richiedere l'autorizzazione</w:t>
      </w:r>
      <w:r w:rsidRPr="00332ED6">
        <w:rPr>
          <w:rFonts w:ascii="Calibri" w:hAnsi="Calibri" w:cs="Calibri"/>
          <w:sz w:val="20"/>
          <w:szCs w:val="20"/>
        </w:rPr>
        <w:t xml:space="preserve"> al fine di poter votare in maniera difforme dalle istruzioni ricevute.</w:t>
      </w:r>
    </w:p>
    <w:p w14:paraId="5A39BBE3" w14:textId="77777777" w:rsidR="00E22849" w:rsidRPr="00332ED6" w:rsidRDefault="00E22849" w:rsidP="00983742">
      <w:pPr>
        <w:pBdr>
          <w:bottom w:val="single" w:sz="6" w:space="1" w:color="auto"/>
        </w:pBdr>
        <w:tabs>
          <w:tab w:val="clear" w:pos="567"/>
          <w:tab w:val="clear" w:pos="9072"/>
        </w:tabs>
        <w:autoSpaceDE w:val="0"/>
        <w:autoSpaceDN w:val="0"/>
        <w:adjustRightInd w:val="0"/>
        <w:rPr>
          <w:rFonts w:ascii="Calibri" w:hAnsi="Calibri" w:cs="Calibri"/>
          <w:sz w:val="16"/>
          <w:szCs w:val="16"/>
        </w:rPr>
      </w:pPr>
    </w:p>
    <w:p w14:paraId="65BAE3AC" w14:textId="77777777" w:rsidR="00983742" w:rsidRPr="00D37202" w:rsidRDefault="00740B93" w:rsidP="00983742">
      <w:pPr>
        <w:tabs>
          <w:tab w:val="clear" w:pos="567"/>
          <w:tab w:val="clear" w:pos="9072"/>
        </w:tabs>
        <w:autoSpaceDE w:val="0"/>
        <w:autoSpaceDN w:val="0"/>
        <w:adjustRightInd w:val="0"/>
        <w:jc w:val="center"/>
        <w:rPr>
          <w:rFonts w:ascii="Calibri" w:hAnsi="Calibri" w:cs="Calibri"/>
          <w:b/>
          <w:iCs/>
          <w:sz w:val="20"/>
          <w:szCs w:val="20"/>
        </w:rPr>
      </w:pPr>
      <w:r w:rsidRPr="00D37202">
        <w:rPr>
          <w:rFonts w:ascii="Calibri" w:hAnsi="Calibri" w:cs="Calibri"/>
          <w:b/>
          <w:iCs/>
          <w:sz w:val="20"/>
          <w:szCs w:val="20"/>
        </w:rPr>
        <w:t xml:space="preserve">MODULO DI </w:t>
      </w:r>
      <w:r w:rsidR="00983742" w:rsidRPr="00D37202">
        <w:rPr>
          <w:rFonts w:ascii="Calibri" w:hAnsi="Calibri" w:cs="Calibri"/>
          <w:b/>
          <w:iCs/>
          <w:sz w:val="20"/>
          <w:szCs w:val="20"/>
        </w:rPr>
        <w:t>DELEGA</w:t>
      </w:r>
    </w:p>
    <w:p w14:paraId="699F5EEA" w14:textId="3A71A785" w:rsidR="003E01EF" w:rsidRPr="006D6C9D" w:rsidRDefault="00661CA8" w:rsidP="00C77657">
      <w:pPr>
        <w:pBdr>
          <w:bottom w:val="single" w:sz="6" w:space="2" w:color="auto"/>
        </w:pBdr>
        <w:tabs>
          <w:tab w:val="clear" w:pos="567"/>
          <w:tab w:val="clear" w:pos="9072"/>
        </w:tabs>
        <w:autoSpaceDE w:val="0"/>
        <w:autoSpaceDN w:val="0"/>
        <w:adjustRightInd w:val="0"/>
        <w:jc w:val="center"/>
        <w:rPr>
          <w:rFonts w:ascii="Calibri" w:hAnsi="Calibri" w:cs="Calibri"/>
          <w:b/>
          <w:i/>
          <w:iCs/>
          <w:sz w:val="20"/>
          <w:szCs w:val="20"/>
        </w:rPr>
      </w:pPr>
      <w:r w:rsidRPr="00332ED6">
        <w:rPr>
          <w:rFonts w:ascii="Calibri" w:hAnsi="Calibri" w:cs="Calibri"/>
          <w:b/>
          <w:i/>
          <w:sz w:val="20"/>
          <w:szCs w:val="20"/>
        </w:rPr>
        <w:t>Completare con le informazioni richieste</w:t>
      </w:r>
      <w:r w:rsidR="00800ABD" w:rsidRPr="00332ED6">
        <w:rPr>
          <w:rFonts w:ascii="Calibri" w:hAnsi="Calibri" w:cs="Calibri"/>
          <w:b/>
          <w:i/>
          <w:sz w:val="20"/>
          <w:szCs w:val="20"/>
        </w:rPr>
        <w:t xml:space="preserve"> sulla base delle Avvertenze riportate in calce</w:t>
      </w:r>
      <w:r w:rsidR="00EC24AC" w:rsidRPr="00332ED6">
        <w:rPr>
          <w:rFonts w:ascii="Calibri" w:hAnsi="Calibri" w:cs="Calibri"/>
          <w:b/>
          <w:i/>
          <w:sz w:val="20"/>
          <w:szCs w:val="20"/>
        </w:rPr>
        <w:t xml:space="preserve"> e notificare a</w:t>
      </w:r>
      <w:r w:rsidR="00D37202">
        <w:rPr>
          <w:rFonts w:ascii="Calibri" w:hAnsi="Calibri" w:cs="Calibri"/>
          <w:b/>
          <w:i/>
          <w:sz w:val="20"/>
          <w:szCs w:val="20"/>
        </w:rPr>
        <w:t>d</w:t>
      </w:r>
      <w:r w:rsidR="00EC24AC" w:rsidRPr="00332ED6">
        <w:rPr>
          <w:rFonts w:ascii="Calibri" w:hAnsi="Calibri" w:cs="Calibri"/>
          <w:b/>
          <w:i/>
          <w:sz w:val="20"/>
          <w:szCs w:val="20"/>
        </w:rPr>
        <w:t xml:space="preserve"> </w:t>
      </w:r>
      <w:r w:rsidR="002E2DAE" w:rsidRPr="006D6C9D">
        <w:rPr>
          <w:rFonts w:ascii="Calibri" w:hAnsi="Calibri" w:cs="Calibri"/>
          <w:b/>
          <w:i/>
          <w:iCs/>
          <w:sz w:val="20"/>
          <w:szCs w:val="20"/>
        </w:rPr>
        <w:t>Alessandro Franzini</w:t>
      </w:r>
      <w:r w:rsidR="00C53C9B" w:rsidRPr="006D6C9D">
        <w:rPr>
          <w:rFonts w:ascii="Calibri" w:hAnsi="Calibri" w:cs="Calibri"/>
          <w:b/>
          <w:i/>
          <w:iCs/>
          <w:sz w:val="20"/>
          <w:szCs w:val="20"/>
        </w:rPr>
        <w:t xml:space="preserve"> </w:t>
      </w:r>
      <w:r w:rsidR="00A11937" w:rsidRPr="006D6C9D">
        <w:rPr>
          <w:rFonts w:ascii="Calibri" w:hAnsi="Calibri" w:cs="Calibri"/>
          <w:b/>
          <w:i/>
          <w:iCs/>
          <w:sz w:val="20"/>
          <w:szCs w:val="20"/>
        </w:rPr>
        <w:t>(1)</w:t>
      </w:r>
    </w:p>
    <w:p w14:paraId="77EA249C" w14:textId="77777777" w:rsidR="00D65C12" w:rsidRPr="00332ED6" w:rsidRDefault="00D65C12" w:rsidP="00D65C12">
      <w:pPr>
        <w:tabs>
          <w:tab w:val="clear" w:pos="9072"/>
          <w:tab w:val="right" w:pos="12960"/>
        </w:tabs>
        <w:rPr>
          <w:rFonts w:ascii="Calibri" w:hAnsi="Calibri" w:cs="Calibri"/>
          <w:sz w:val="20"/>
          <w:szCs w:val="20"/>
        </w:rPr>
      </w:pPr>
      <w:r w:rsidRPr="00332ED6">
        <w:rPr>
          <w:rFonts w:ascii="Calibri" w:hAnsi="Calibri" w:cs="Calibri"/>
          <w:sz w:val="20"/>
          <w:szCs w:val="20"/>
        </w:rPr>
        <w:t xml:space="preserve">* </w:t>
      </w:r>
      <w:r w:rsidRPr="00332ED6">
        <w:rPr>
          <w:rFonts w:ascii="Calibri" w:hAnsi="Calibri" w:cs="Calibri"/>
          <w:b/>
          <w:i/>
          <w:sz w:val="20"/>
          <w:szCs w:val="20"/>
        </w:rPr>
        <w:t>informazioni obbligatorie</w:t>
      </w:r>
    </w:p>
    <w:p w14:paraId="41C8F396" w14:textId="77777777" w:rsidR="003E01EF" w:rsidRPr="00332ED6" w:rsidRDefault="003E01EF" w:rsidP="00BE1A1C">
      <w:pPr>
        <w:tabs>
          <w:tab w:val="clear" w:pos="567"/>
          <w:tab w:val="clear" w:pos="9072"/>
        </w:tabs>
        <w:autoSpaceDE w:val="0"/>
        <w:autoSpaceDN w:val="0"/>
        <w:adjustRightInd w:val="0"/>
        <w:rPr>
          <w:rFonts w:ascii="Calibri" w:hAnsi="Calibri" w:cs="Calibri"/>
          <w:sz w:val="16"/>
          <w:szCs w:val="16"/>
        </w:rPr>
      </w:pPr>
    </w:p>
    <w:p w14:paraId="52EE438D" w14:textId="77777777" w:rsidR="003E01EF" w:rsidRPr="00332ED6" w:rsidRDefault="003E01EF" w:rsidP="00800ABD">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Il/la </w:t>
      </w:r>
      <w:r w:rsidR="00CE1042" w:rsidRPr="00332ED6">
        <w:rPr>
          <w:rFonts w:ascii="Calibri" w:hAnsi="Calibri" w:cs="Calibri"/>
          <w:sz w:val="20"/>
          <w:szCs w:val="20"/>
        </w:rPr>
        <w:t>sottoscritto/a</w:t>
      </w:r>
      <w:r w:rsidR="00644A2C" w:rsidRPr="00332ED6">
        <w:rPr>
          <w:rFonts w:ascii="Calibri" w:hAnsi="Calibri" w:cs="Calibri"/>
          <w:sz w:val="20"/>
          <w:szCs w:val="20"/>
        </w:rPr>
        <w:t xml:space="preserve"> *</w:t>
      </w:r>
      <w:r w:rsidRPr="00332ED6">
        <w:rPr>
          <w:rFonts w:ascii="Calibri" w:hAnsi="Calibri" w:cs="Calibri"/>
          <w:sz w:val="20"/>
          <w:szCs w:val="20"/>
        </w:rPr>
        <w:t>...............................................................</w:t>
      </w:r>
      <w:r w:rsidR="00B52AEC" w:rsidRPr="00332ED6">
        <w:rPr>
          <w:rFonts w:ascii="Calibri" w:hAnsi="Calibri" w:cs="Calibri"/>
          <w:sz w:val="20"/>
          <w:szCs w:val="20"/>
        </w:rPr>
        <w:t>...</w:t>
      </w:r>
      <w:r w:rsidRPr="00332ED6">
        <w:rPr>
          <w:rFonts w:ascii="Calibri" w:hAnsi="Calibri" w:cs="Calibri"/>
          <w:sz w:val="20"/>
          <w:szCs w:val="20"/>
        </w:rPr>
        <w:t xml:space="preserve">......................................... nato/a </w:t>
      </w:r>
      <w:proofErr w:type="spellStart"/>
      <w:r w:rsidRPr="00332ED6">
        <w:rPr>
          <w:rFonts w:ascii="Calibri" w:hAnsi="Calibri" w:cs="Calibri"/>
          <w:sz w:val="20"/>
          <w:szCs w:val="20"/>
        </w:rPr>
        <w:t>a</w:t>
      </w:r>
      <w:proofErr w:type="spellEnd"/>
      <w:r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 xml:space="preserve">...................................... il </w:t>
      </w:r>
      <w:r w:rsidR="00644A2C" w:rsidRPr="00332ED6">
        <w:rPr>
          <w:rFonts w:ascii="Calibri" w:hAnsi="Calibri" w:cs="Calibri"/>
          <w:sz w:val="20"/>
          <w:szCs w:val="20"/>
        </w:rPr>
        <w:t>*</w:t>
      </w:r>
      <w:r w:rsidRPr="00332ED6">
        <w:rPr>
          <w:rFonts w:ascii="Calibri" w:hAnsi="Calibri" w:cs="Calibri"/>
          <w:sz w:val="20"/>
          <w:szCs w:val="20"/>
        </w:rPr>
        <w:t xml:space="preserve">............. C. F. </w:t>
      </w:r>
      <w:r w:rsidR="00644A2C" w:rsidRPr="00332ED6">
        <w:rPr>
          <w:rFonts w:ascii="Calibri" w:hAnsi="Calibri" w:cs="Calibri"/>
          <w:sz w:val="20"/>
          <w:szCs w:val="20"/>
        </w:rPr>
        <w:t>*</w:t>
      </w:r>
      <w:r w:rsidRPr="00332ED6">
        <w:rPr>
          <w:rFonts w:ascii="Calibri" w:hAnsi="Calibri" w:cs="Calibri"/>
          <w:sz w:val="20"/>
          <w:szCs w:val="20"/>
        </w:rPr>
        <w:t>…………………………</w:t>
      </w:r>
    </w:p>
    <w:p w14:paraId="23423ED6"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 </w:t>
      </w:r>
      <w:r w:rsidRPr="00332ED6">
        <w:rPr>
          <w:rFonts w:ascii="Calibri" w:hAnsi="Calibri" w:cs="Calibri"/>
          <w:i/>
          <w:sz w:val="20"/>
          <w:szCs w:val="20"/>
        </w:rPr>
        <w:t>(città)</w:t>
      </w:r>
      <w:r w:rsidRPr="00332ED6">
        <w:rPr>
          <w:rFonts w:ascii="Calibri" w:hAnsi="Calibri" w:cs="Calibri"/>
          <w:sz w:val="20"/>
          <w:szCs w:val="20"/>
        </w:rPr>
        <w:t xml:space="preserve"> </w:t>
      </w:r>
      <w:r w:rsidR="00052EA2" w:rsidRPr="00332ED6">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w:t>
      </w:r>
      <w:proofErr w:type="gramStart"/>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proofErr w:type="gramEnd"/>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r w:rsidRPr="00332ED6">
        <w:rPr>
          <w:rFonts w:ascii="Calibri" w:hAnsi="Calibri" w:cs="Calibri"/>
          <w:sz w:val="20"/>
          <w:szCs w:val="20"/>
        </w:rPr>
        <w:t xml:space="preserve"> </w:t>
      </w:r>
    </w:p>
    <w:p w14:paraId="57E153C8" w14:textId="77777777" w:rsidR="00CE1042" w:rsidRPr="00332ED6" w:rsidRDefault="00052EA2" w:rsidP="00D37202">
      <w:pPr>
        <w:tabs>
          <w:tab w:val="clear" w:pos="567"/>
          <w:tab w:val="clear" w:pos="9072"/>
        </w:tabs>
        <w:autoSpaceDE w:val="0"/>
        <w:autoSpaceDN w:val="0"/>
        <w:adjustRightInd w:val="0"/>
        <w:spacing w:after="120"/>
        <w:rPr>
          <w:rFonts w:ascii="Calibri" w:hAnsi="Calibri" w:cs="Calibri"/>
          <w:sz w:val="20"/>
          <w:szCs w:val="20"/>
        </w:rPr>
      </w:pPr>
      <w:r w:rsidRPr="00332ED6">
        <w:rPr>
          <w:rFonts w:ascii="Calibri" w:hAnsi="Calibri" w:cs="Calibri"/>
          <w:sz w:val="20"/>
          <w:szCs w:val="20"/>
        </w:rPr>
        <w:t>n.ro telefono</w:t>
      </w:r>
      <w:r w:rsidR="00C15C1F" w:rsidRPr="00332ED6">
        <w:rPr>
          <w:rFonts w:ascii="Calibri" w:hAnsi="Calibri" w:cs="Calibri"/>
          <w:sz w:val="20"/>
          <w:szCs w:val="20"/>
        </w:rPr>
        <w:t xml:space="preserve"> *</w:t>
      </w:r>
      <w:r w:rsidRPr="00332ED6">
        <w:rPr>
          <w:rFonts w:ascii="Calibri" w:hAnsi="Calibri" w:cs="Calibri"/>
          <w:sz w:val="20"/>
          <w:szCs w:val="20"/>
        </w:rPr>
        <w:t xml:space="preserve"> …………………………, e-mail …………………………….</w:t>
      </w:r>
    </w:p>
    <w:p w14:paraId="131D65F0" w14:textId="77777777" w:rsidR="0032334F" w:rsidRDefault="00052EA2"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titolare del diritto di voto in qualità di</w:t>
      </w:r>
      <w:r w:rsidR="00A11937" w:rsidRPr="00332ED6">
        <w:rPr>
          <w:rFonts w:ascii="Calibri" w:hAnsi="Calibri" w:cs="Calibri"/>
          <w:sz w:val="20"/>
          <w:szCs w:val="20"/>
        </w:rPr>
        <w:t>:</w:t>
      </w:r>
      <w:r w:rsidRPr="00332ED6">
        <w:rPr>
          <w:rFonts w:ascii="Calibri" w:hAnsi="Calibri" w:cs="Calibri"/>
          <w:sz w:val="20"/>
          <w:szCs w:val="20"/>
        </w:rPr>
        <w:t xml:space="preserve"> </w:t>
      </w:r>
      <w:r w:rsidR="00A11937" w:rsidRPr="00332ED6">
        <w:rPr>
          <w:rFonts w:ascii="Calibri" w:hAnsi="Calibri" w:cs="Calibri"/>
          <w:b/>
          <w:sz w:val="20"/>
          <w:szCs w:val="20"/>
        </w:rPr>
        <w:t>(2)</w:t>
      </w:r>
      <w:r w:rsidR="00AC1CD7"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w:t>
      </w:r>
      <w:r w:rsidR="0032334F">
        <w:rPr>
          <w:rFonts w:ascii="Calibri" w:hAnsi="Calibri" w:cs="Calibri"/>
          <w:sz w:val="20"/>
          <w:szCs w:val="20"/>
        </w:rPr>
        <w:t xml:space="preserve">] </w:t>
      </w:r>
      <w:r w:rsidR="009223AF" w:rsidRPr="00332ED6">
        <w:rPr>
          <w:rFonts w:ascii="Calibri" w:hAnsi="Calibri" w:cs="Calibri"/>
          <w:sz w:val="20"/>
          <w:szCs w:val="20"/>
        </w:rPr>
        <w:t xml:space="preserve">intestatario delle azioni </w:t>
      </w:r>
      <w:r w:rsidR="00DC5F5B"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rappresentante legale </w:t>
      </w:r>
      <w:r w:rsidR="00AC1CD7" w:rsidRPr="00332ED6">
        <w:rPr>
          <w:rFonts w:ascii="Calibri" w:hAnsi="Calibri" w:cs="Calibri"/>
          <w:sz w:val="20"/>
          <w:szCs w:val="20"/>
        </w:rPr>
        <w:t xml:space="preserve"> –</w:t>
      </w:r>
      <w:r w:rsidR="00AE722F" w:rsidRPr="00332ED6">
        <w:rPr>
          <w:rFonts w:ascii="Calibri" w:hAnsi="Calibri" w:cs="Calibri"/>
          <w:sz w:val="20"/>
          <w:szCs w:val="20"/>
        </w:rPr>
        <w:t xml:space="preserve">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Pr="00332ED6">
        <w:rPr>
          <w:rFonts w:ascii="Calibri" w:hAnsi="Calibri" w:cs="Calibri"/>
          <w:sz w:val="20"/>
          <w:szCs w:val="20"/>
        </w:rPr>
        <w:t xml:space="preserve"> procuratore con potere di subdelega</w:t>
      </w:r>
      <w:r w:rsidR="00DC5F5B" w:rsidRPr="00332ED6">
        <w:rPr>
          <w:rFonts w:ascii="Calibri" w:hAnsi="Calibri" w:cs="Calibri"/>
          <w:sz w:val="20"/>
          <w:szCs w:val="20"/>
        </w:rPr>
        <w:t xml:space="preserve"> – </w:t>
      </w:r>
      <w:r w:rsidR="0032334F">
        <w:rPr>
          <w:rFonts w:ascii="Calibri" w:hAnsi="Calibri" w:cs="Calibri"/>
          <w:sz w:val="20"/>
          <w:szCs w:val="20"/>
        </w:rPr>
        <w:t>[</w:t>
      </w:r>
      <w:r w:rsidR="0032334F" w:rsidRPr="00332ED6">
        <w:rPr>
          <w:rFonts w:ascii="Calibri" w:hAnsi="Calibri" w:cs="Calibri"/>
          <w:sz w:val="20"/>
          <w:szCs w:val="20"/>
        </w:rPr>
        <w:t xml:space="preserve"> </w:t>
      </w:r>
      <w:r w:rsidR="0032334F">
        <w:rPr>
          <w:rFonts w:ascii="Calibri" w:hAnsi="Calibri" w:cs="Calibri"/>
          <w:sz w:val="20"/>
          <w:szCs w:val="20"/>
        </w:rPr>
        <w:t>]</w:t>
      </w:r>
      <w:r w:rsidR="00DC5F5B" w:rsidRPr="00332ED6">
        <w:rPr>
          <w:rFonts w:ascii="Calibri" w:hAnsi="Calibri" w:cs="Calibri"/>
          <w:sz w:val="20"/>
          <w:szCs w:val="20"/>
        </w:rPr>
        <w:t xml:space="preserve"> creditore pignoratizio - </w:t>
      </w:r>
      <w:r w:rsidR="0032334F">
        <w:rPr>
          <w:rFonts w:ascii="Calibri" w:hAnsi="Calibri" w:cs="Calibri"/>
          <w:sz w:val="20"/>
          <w:szCs w:val="20"/>
        </w:rPr>
        <w:t xml:space="preserve"> </w:t>
      </w:r>
    </w:p>
    <w:p w14:paraId="3ABE43BD" w14:textId="77777777" w:rsidR="00AE722F" w:rsidRPr="00332ED6" w:rsidRDefault="0032334F" w:rsidP="00BE1A1C">
      <w:pPr>
        <w:tabs>
          <w:tab w:val="clear" w:pos="567"/>
          <w:tab w:val="clear" w:pos="9072"/>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00DC5F5B" w:rsidRPr="00332ED6">
        <w:rPr>
          <w:rFonts w:ascii="Calibri" w:hAnsi="Calibri" w:cs="Calibri"/>
          <w:sz w:val="20"/>
          <w:szCs w:val="20"/>
        </w:rPr>
        <w:t xml:space="preserve">riportatore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usufruttuario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custode –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C5F5B" w:rsidRPr="00332ED6">
        <w:rPr>
          <w:rFonts w:ascii="Calibri" w:hAnsi="Calibri" w:cs="Calibri"/>
          <w:sz w:val="20"/>
          <w:szCs w:val="20"/>
        </w:rPr>
        <w:t xml:space="preserve"> gestore – </w:t>
      </w:r>
      <w:r w:rsidR="00052EA2"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052EA2" w:rsidRPr="00332ED6">
        <w:rPr>
          <w:rFonts w:ascii="Calibri" w:hAnsi="Calibri" w:cs="Calibri"/>
          <w:sz w:val="20"/>
          <w:szCs w:val="20"/>
        </w:rPr>
        <w:t xml:space="preserve"> altro (specificare) ………………</w:t>
      </w:r>
      <w:r w:rsidR="00AC1CD7" w:rsidRPr="00332ED6">
        <w:rPr>
          <w:rFonts w:ascii="Calibri" w:hAnsi="Calibri" w:cs="Calibri"/>
          <w:sz w:val="20"/>
          <w:szCs w:val="20"/>
        </w:rPr>
        <w:t>…………………………</w:t>
      </w:r>
      <w:r w:rsidR="001F3FAC" w:rsidRPr="00332ED6">
        <w:rPr>
          <w:rFonts w:ascii="Calibri" w:hAnsi="Calibri" w:cs="Calibri"/>
          <w:sz w:val="20"/>
          <w:szCs w:val="20"/>
        </w:rPr>
        <w:t>………………</w:t>
      </w:r>
      <w:proofErr w:type="gramStart"/>
      <w:r w:rsidR="001F3FAC" w:rsidRPr="00332ED6">
        <w:rPr>
          <w:rFonts w:ascii="Calibri" w:hAnsi="Calibri" w:cs="Calibri"/>
          <w:sz w:val="20"/>
          <w:szCs w:val="20"/>
        </w:rPr>
        <w:t>…….</w:t>
      </w:r>
      <w:proofErr w:type="gramEnd"/>
      <w:r w:rsidR="001F3FAC" w:rsidRPr="00332ED6">
        <w:rPr>
          <w:rFonts w:ascii="Calibri" w:hAnsi="Calibri" w:cs="Calibri"/>
          <w:sz w:val="20"/>
          <w:szCs w:val="20"/>
        </w:rPr>
        <w:t>.</w:t>
      </w:r>
    </w:p>
    <w:p w14:paraId="058D1DB6" w14:textId="60C4DAB2" w:rsidR="003E01EF" w:rsidRPr="00332ED6" w:rsidRDefault="004F785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per </w:t>
      </w:r>
      <w:r w:rsidR="003E01EF" w:rsidRPr="00332ED6">
        <w:rPr>
          <w:rFonts w:ascii="Calibri" w:hAnsi="Calibri" w:cs="Calibri"/>
          <w:sz w:val="20"/>
          <w:szCs w:val="20"/>
        </w:rPr>
        <w:t xml:space="preserve">n. </w:t>
      </w:r>
      <w:r w:rsidR="00644A2C" w:rsidRPr="00332ED6">
        <w:rPr>
          <w:rFonts w:ascii="Calibri" w:hAnsi="Calibri" w:cs="Calibri"/>
          <w:sz w:val="20"/>
          <w:szCs w:val="20"/>
        </w:rPr>
        <w:t>*</w:t>
      </w:r>
      <w:r w:rsidR="003E01EF" w:rsidRPr="00332ED6">
        <w:rPr>
          <w:rFonts w:ascii="Calibri" w:hAnsi="Calibri" w:cs="Calibri"/>
          <w:sz w:val="20"/>
          <w:szCs w:val="20"/>
        </w:rPr>
        <w:t>...................... azioni ordinarie</w:t>
      </w:r>
      <w:r w:rsidR="006764F6" w:rsidRPr="00332ED6">
        <w:rPr>
          <w:rFonts w:ascii="Calibri" w:hAnsi="Calibri" w:cs="Calibri"/>
          <w:sz w:val="20"/>
          <w:szCs w:val="20"/>
        </w:rPr>
        <w:t xml:space="preserve"> </w:t>
      </w:r>
      <w:r w:rsidR="002D4506">
        <w:rPr>
          <w:rFonts w:ascii="Calibri" w:hAnsi="Calibri" w:cs="Calibri"/>
          <w:sz w:val="20"/>
          <w:szCs w:val="20"/>
        </w:rPr>
        <w:t>Beewize</w:t>
      </w:r>
      <w:r w:rsidR="00900695" w:rsidRPr="00332ED6">
        <w:rPr>
          <w:rFonts w:ascii="Calibri" w:hAnsi="Calibri" w:cs="Calibri"/>
          <w:sz w:val="20"/>
          <w:szCs w:val="20"/>
        </w:rPr>
        <w:t xml:space="preserve"> S.p.A. </w:t>
      </w:r>
      <w:r w:rsidR="003E01EF" w:rsidRPr="00332ED6">
        <w:rPr>
          <w:rFonts w:ascii="Calibri" w:hAnsi="Calibri" w:cs="Calibri"/>
          <w:sz w:val="20"/>
          <w:szCs w:val="20"/>
        </w:rPr>
        <w:t>(ISIN</w:t>
      </w:r>
      <w:r w:rsidR="00900695" w:rsidRPr="00332ED6">
        <w:rPr>
          <w:rFonts w:ascii="Calibri" w:hAnsi="Calibri" w:cs="Calibri"/>
          <w:sz w:val="20"/>
          <w:szCs w:val="20"/>
        </w:rPr>
        <w:t xml:space="preserve"> </w:t>
      </w:r>
      <w:r w:rsidR="00900695" w:rsidRPr="00332ED6">
        <w:rPr>
          <w:rFonts w:ascii="Calibri" w:hAnsi="Calibri" w:cs="Calibri"/>
          <w:color w:val="000000"/>
          <w:sz w:val="20"/>
          <w:szCs w:val="20"/>
        </w:rPr>
        <w:t>IT0001487047</w:t>
      </w:r>
      <w:r w:rsidR="003E01EF" w:rsidRPr="00332ED6">
        <w:rPr>
          <w:rFonts w:ascii="Calibri" w:hAnsi="Calibri" w:cs="Calibri"/>
          <w:sz w:val="20"/>
          <w:szCs w:val="20"/>
        </w:rPr>
        <w:t>)</w:t>
      </w:r>
    </w:p>
    <w:p w14:paraId="72A3D3EC" w14:textId="77777777" w:rsidR="00AE685A" w:rsidRPr="00BF6EC0" w:rsidRDefault="00AE685A" w:rsidP="006764F6">
      <w:pPr>
        <w:pBdr>
          <w:bottom w:val="single" w:sz="6" w:space="0" w:color="auto"/>
        </w:pBdr>
        <w:tabs>
          <w:tab w:val="clear" w:pos="567"/>
          <w:tab w:val="clear" w:pos="9072"/>
        </w:tabs>
        <w:autoSpaceDE w:val="0"/>
        <w:autoSpaceDN w:val="0"/>
        <w:adjustRightInd w:val="0"/>
        <w:rPr>
          <w:rFonts w:ascii="Calibri" w:hAnsi="Calibri" w:cs="Calibri"/>
          <w:b/>
          <w:sz w:val="10"/>
          <w:szCs w:val="10"/>
        </w:rPr>
      </w:pPr>
    </w:p>
    <w:p w14:paraId="0EDDA491" w14:textId="77777777" w:rsidR="004F785F" w:rsidRPr="00332ED6" w:rsidRDefault="00A11937"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(3)</w:t>
      </w:r>
      <w:r w:rsidRPr="00332ED6">
        <w:rPr>
          <w:rFonts w:ascii="Calibri" w:hAnsi="Calibri" w:cs="Calibri"/>
          <w:sz w:val="20"/>
          <w:szCs w:val="20"/>
        </w:rPr>
        <w:t xml:space="preserve"> </w:t>
      </w:r>
      <w:r w:rsidR="00DC5F5B" w:rsidRPr="00332ED6">
        <w:rPr>
          <w:rFonts w:ascii="Calibri" w:hAnsi="Calibri" w:cs="Calibri"/>
          <w:sz w:val="20"/>
          <w:szCs w:val="20"/>
        </w:rPr>
        <w:t>i</w:t>
      </w:r>
      <w:r w:rsidR="00AE685A" w:rsidRPr="00332ED6">
        <w:rPr>
          <w:rFonts w:ascii="Calibri" w:hAnsi="Calibri" w:cs="Calibri"/>
          <w:sz w:val="20"/>
          <w:szCs w:val="20"/>
        </w:rPr>
        <w:t>ntestate a ……………………………………………………………………………</w:t>
      </w:r>
      <w:r w:rsidR="00B52AEC" w:rsidRPr="00332ED6">
        <w:rPr>
          <w:rFonts w:ascii="Calibri" w:hAnsi="Calibri" w:cs="Calibri"/>
          <w:sz w:val="20"/>
          <w:szCs w:val="20"/>
        </w:rPr>
        <w:t>………...</w:t>
      </w:r>
      <w:r w:rsidR="004F785F" w:rsidRPr="00332ED6">
        <w:rPr>
          <w:rFonts w:ascii="Calibri" w:hAnsi="Calibri" w:cs="Calibri"/>
          <w:sz w:val="20"/>
          <w:szCs w:val="20"/>
        </w:rPr>
        <w:t xml:space="preserve">nato/a </w:t>
      </w:r>
      <w:proofErr w:type="spellStart"/>
      <w:r w:rsidR="004F785F" w:rsidRPr="00332ED6">
        <w:rPr>
          <w:rFonts w:ascii="Calibri" w:hAnsi="Calibri" w:cs="Calibri"/>
          <w:sz w:val="20"/>
          <w:szCs w:val="20"/>
        </w:rPr>
        <w:t>a</w:t>
      </w:r>
      <w:proofErr w:type="spellEnd"/>
      <w:r w:rsidR="004F785F" w:rsidRPr="00332ED6">
        <w:rPr>
          <w:rFonts w:ascii="Calibri" w:hAnsi="Calibri" w:cs="Calibri"/>
          <w:sz w:val="20"/>
          <w:szCs w:val="20"/>
        </w:rPr>
        <w:t xml:space="preserve"> ...................................... il ............. C. F. …………………………</w:t>
      </w:r>
    </w:p>
    <w:p w14:paraId="12811360" w14:textId="77777777" w:rsidR="004F785F" w:rsidRPr="00332ED6" w:rsidRDefault="004F785F" w:rsidP="004F785F">
      <w:pPr>
        <w:pBdr>
          <w:bottom w:val="single" w:sz="6" w:space="1" w:color="auto"/>
        </w:pBd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residente a/sede legale in </w:t>
      </w:r>
      <w:r w:rsidRPr="00332ED6">
        <w:rPr>
          <w:rFonts w:ascii="Calibri" w:hAnsi="Calibri" w:cs="Calibri"/>
          <w:i/>
          <w:sz w:val="20"/>
          <w:szCs w:val="20"/>
        </w:rPr>
        <w:t>(città)</w:t>
      </w:r>
      <w:r w:rsidRPr="00332ED6">
        <w:rPr>
          <w:rFonts w:ascii="Calibri" w:hAnsi="Calibri" w:cs="Calibri"/>
          <w:sz w:val="20"/>
          <w:szCs w:val="20"/>
        </w:rPr>
        <w:t xml:space="preserve"> ………………………………… </w:t>
      </w:r>
      <w:r w:rsidRPr="00332ED6">
        <w:rPr>
          <w:rFonts w:ascii="Calibri" w:hAnsi="Calibri" w:cs="Calibri"/>
          <w:i/>
          <w:sz w:val="20"/>
          <w:szCs w:val="20"/>
        </w:rPr>
        <w:t>(via, piazza)</w:t>
      </w:r>
      <w:proofErr w:type="gramStart"/>
      <w:r w:rsidRPr="00332ED6">
        <w:rPr>
          <w:rFonts w:ascii="Calibri" w:hAnsi="Calibri" w:cs="Calibri"/>
          <w:sz w:val="20"/>
          <w:szCs w:val="20"/>
        </w:rPr>
        <w:t xml:space="preserve"> ….</w:t>
      </w:r>
      <w:proofErr w:type="gramEnd"/>
      <w:r w:rsidRPr="00332ED6">
        <w:rPr>
          <w:rFonts w:ascii="Calibri" w:hAnsi="Calibri" w:cs="Calibri"/>
          <w:sz w:val="20"/>
          <w:szCs w:val="20"/>
        </w:rPr>
        <w:t xml:space="preserve">.……………………………………………………………………………………………. </w:t>
      </w:r>
    </w:p>
    <w:p w14:paraId="419A0236" w14:textId="77777777" w:rsidR="004F785F" w:rsidRPr="00332ED6" w:rsidRDefault="00966349"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registrate</w:t>
      </w:r>
      <w:r w:rsidR="004F785F" w:rsidRPr="00332ED6">
        <w:rPr>
          <w:rFonts w:ascii="Calibri" w:hAnsi="Calibri" w:cs="Calibri"/>
          <w:sz w:val="20"/>
          <w:szCs w:val="20"/>
        </w:rPr>
        <w:t xml:space="preserve"> nel conto titoli</w:t>
      </w:r>
      <w:r w:rsidR="00A11937" w:rsidRPr="00332ED6">
        <w:rPr>
          <w:rFonts w:ascii="Calibri" w:hAnsi="Calibri" w:cs="Calibri"/>
          <w:sz w:val="20"/>
          <w:szCs w:val="20"/>
        </w:rPr>
        <w:t xml:space="preserve"> </w:t>
      </w:r>
      <w:r w:rsidR="00A11937" w:rsidRPr="00332ED6">
        <w:rPr>
          <w:rFonts w:ascii="Calibri" w:hAnsi="Calibri" w:cs="Calibri"/>
          <w:b/>
          <w:sz w:val="20"/>
          <w:szCs w:val="20"/>
        </w:rPr>
        <w:t>(4)</w:t>
      </w:r>
      <w:r w:rsidR="004F785F" w:rsidRPr="00332ED6">
        <w:rPr>
          <w:rFonts w:ascii="Calibri" w:hAnsi="Calibri" w:cs="Calibri"/>
          <w:sz w:val="20"/>
          <w:szCs w:val="20"/>
        </w:rPr>
        <w:t xml:space="preserve"> n. ………………</w:t>
      </w:r>
      <w:proofErr w:type="gramStart"/>
      <w:r w:rsidR="004F785F" w:rsidRPr="00332ED6">
        <w:rPr>
          <w:rFonts w:ascii="Calibri" w:hAnsi="Calibri" w:cs="Calibri"/>
          <w:sz w:val="20"/>
          <w:szCs w:val="20"/>
        </w:rPr>
        <w:t>…….</w:t>
      </w:r>
      <w:proofErr w:type="gramEnd"/>
      <w:r w:rsidR="004F785F" w:rsidRPr="00332ED6">
        <w:rPr>
          <w:rFonts w:ascii="Calibri" w:hAnsi="Calibri" w:cs="Calibri"/>
          <w:sz w:val="20"/>
          <w:szCs w:val="20"/>
        </w:rPr>
        <w:t>… presso ………………………………………………………………………………. ABI ………… CAB</w:t>
      </w:r>
      <w:proofErr w:type="gramStart"/>
      <w:r w:rsidR="004F785F" w:rsidRPr="00332ED6">
        <w:rPr>
          <w:rFonts w:ascii="Calibri" w:hAnsi="Calibri" w:cs="Calibri"/>
          <w:sz w:val="20"/>
          <w:szCs w:val="20"/>
        </w:rPr>
        <w:t xml:space="preserve"> ….</w:t>
      </w:r>
      <w:proofErr w:type="gramEnd"/>
      <w:r w:rsidR="004F785F" w:rsidRPr="00332ED6">
        <w:rPr>
          <w:rFonts w:ascii="Calibri" w:hAnsi="Calibri" w:cs="Calibri"/>
          <w:sz w:val="20"/>
          <w:szCs w:val="20"/>
        </w:rPr>
        <w:t>…</w:t>
      </w:r>
      <w:proofErr w:type="gramStart"/>
      <w:r w:rsidR="004F785F" w:rsidRPr="00332ED6">
        <w:rPr>
          <w:rFonts w:ascii="Calibri" w:hAnsi="Calibri" w:cs="Calibri"/>
          <w:sz w:val="20"/>
          <w:szCs w:val="20"/>
        </w:rPr>
        <w:t>…….</w:t>
      </w:r>
      <w:proofErr w:type="gramEnd"/>
      <w:r w:rsidR="004F785F" w:rsidRPr="00332ED6">
        <w:rPr>
          <w:rFonts w:ascii="Calibri" w:hAnsi="Calibri" w:cs="Calibri"/>
          <w:sz w:val="20"/>
          <w:szCs w:val="20"/>
        </w:rPr>
        <w:t>.</w:t>
      </w:r>
    </w:p>
    <w:p w14:paraId="1A9C8847" w14:textId="77777777" w:rsidR="003E01EF" w:rsidRPr="00332ED6" w:rsidRDefault="003E01EF" w:rsidP="004F785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come risulta da comunicazione n.</w:t>
      </w:r>
      <w:r w:rsidR="003233A2" w:rsidRPr="00332ED6">
        <w:rPr>
          <w:rFonts w:ascii="Calibri" w:hAnsi="Calibri" w:cs="Calibri"/>
          <w:sz w:val="20"/>
          <w:szCs w:val="20"/>
        </w:rPr>
        <w:t xml:space="preserve"> </w:t>
      </w:r>
      <w:r w:rsidR="003233A2" w:rsidRPr="00332ED6">
        <w:rPr>
          <w:rFonts w:ascii="Calibri" w:hAnsi="Calibri" w:cs="Calibri"/>
          <w:b/>
          <w:sz w:val="20"/>
          <w:szCs w:val="20"/>
        </w:rPr>
        <w:t>(5)</w:t>
      </w:r>
      <w:r w:rsidR="00A11937" w:rsidRPr="00332ED6">
        <w:rPr>
          <w:rFonts w:ascii="Calibri" w:hAnsi="Calibri" w:cs="Calibri"/>
          <w:sz w:val="20"/>
          <w:szCs w:val="20"/>
        </w:rPr>
        <w:t xml:space="preserve"> …………………………........</w:t>
      </w:r>
      <w:r w:rsidR="00CF04A7" w:rsidRPr="00332ED6">
        <w:rPr>
          <w:rFonts w:ascii="Calibri" w:hAnsi="Calibri" w:cs="Calibri"/>
          <w:sz w:val="20"/>
          <w:szCs w:val="20"/>
        </w:rPr>
        <w:t>.</w:t>
      </w:r>
      <w:r w:rsidRPr="00332ED6">
        <w:rPr>
          <w:rFonts w:ascii="Calibri" w:hAnsi="Calibri" w:cs="Calibri"/>
          <w:sz w:val="20"/>
          <w:szCs w:val="20"/>
        </w:rPr>
        <w:t xml:space="preserve"> effettuata da </w:t>
      </w:r>
      <w:r w:rsidR="00AE685A" w:rsidRPr="00332ED6">
        <w:rPr>
          <w:rFonts w:ascii="Calibri" w:hAnsi="Calibri" w:cs="Calibri"/>
          <w:sz w:val="20"/>
          <w:szCs w:val="20"/>
        </w:rPr>
        <w:t>(</w:t>
      </w:r>
      <w:r w:rsidR="00AE685A" w:rsidRPr="00332ED6">
        <w:rPr>
          <w:rFonts w:ascii="Calibri" w:hAnsi="Calibri" w:cs="Calibri"/>
          <w:i/>
          <w:sz w:val="20"/>
          <w:szCs w:val="20"/>
        </w:rPr>
        <w:t>Banca</w:t>
      </w:r>
      <w:r w:rsidR="00AE685A"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w:t>
      </w:r>
      <w:r w:rsidR="00AE685A" w:rsidRPr="00332ED6">
        <w:rPr>
          <w:rFonts w:ascii="Calibri" w:hAnsi="Calibri" w:cs="Calibri"/>
          <w:sz w:val="20"/>
          <w:szCs w:val="20"/>
        </w:rPr>
        <w:t>……………………………………………………………………………</w:t>
      </w:r>
      <w:r w:rsidRPr="00332ED6">
        <w:rPr>
          <w:rFonts w:ascii="Calibri" w:hAnsi="Calibri" w:cs="Calibri"/>
          <w:sz w:val="20"/>
          <w:szCs w:val="20"/>
        </w:rPr>
        <w:t>…</w:t>
      </w:r>
    </w:p>
    <w:p w14:paraId="0D0B940D" w14:textId="77777777" w:rsidR="00150B45" w:rsidRPr="00A542BD" w:rsidRDefault="00150B45" w:rsidP="000D7ECA">
      <w:pPr>
        <w:tabs>
          <w:tab w:val="clear" w:pos="567"/>
          <w:tab w:val="clear" w:pos="9072"/>
        </w:tabs>
        <w:autoSpaceDE w:val="0"/>
        <w:autoSpaceDN w:val="0"/>
        <w:adjustRightInd w:val="0"/>
        <w:rPr>
          <w:rFonts w:ascii="Calibri" w:hAnsi="Calibri" w:cs="Calibri"/>
          <w:bCs/>
          <w:sz w:val="16"/>
          <w:szCs w:val="16"/>
        </w:rPr>
      </w:pPr>
    </w:p>
    <w:p w14:paraId="151FC989" w14:textId="2F26801D" w:rsidR="003E01EF" w:rsidRPr="00332ED6" w:rsidRDefault="003E01EF" w:rsidP="000D7EC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DELEGA </w:t>
      </w:r>
      <w:r w:rsidRPr="00332ED6">
        <w:rPr>
          <w:rFonts w:ascii="Calibri" w:hAnsi="Calibri" w:cs="Calibri"/>
          <w:sz w:val="20"/>
          <w:szCs w:val="20"/>
        </w:rPr>
        <w:t>il suddetto Rappresentante Designato a partecipare e votare all’assemblea sopra indicata</w:t>
      </w:r>
      <w:r w:rsidR="00966349" w:rsidRPr="00332ED6">
        <w:rPr>
          <w:rFonts w:ascii="Calibri" w:hAnsi="Calibri" w:cs="Calibri"/>
          <w:sz w:val="20"/>
          <w:szCs w:val="20"/>
        </w:rPr>
        <w:t xml:space="preserve">, </w:t>
      </w:r>
      <w:r w:rsidR="00A24B43" w:rsidRPr="00332ED6">
        <w:rPr>
          <w:rFonts w:ascii="Calibri" w:hAnsi="Calibri" w:cs="Calibri"/>
          <w:sz w:val="20"/>
          <w:szCs w:val="20"/>
        </w:rPr>
        <w:t>con riferimento</w:t>
      </w:r>
      <w:r w:rsidR="00131B49" w:rsidRPr="00332ED6">
        <w:rPr>
          <w:rFonts w:ascii="Calibri" w:hAnsi="Calibri" w:cs="Calibri"/>
          <w:sz w:val="20"/>
          <w:szCs w:val="20"/>
        </w:rPr>
        <w:t xml:space="preserve"> alle</w:t>
      </w:r>
      <w:r w:rsidR="00966349" w:rsidRPr="00332ED6">
        <w:rPr>
          <w:rFonts w:ascii="Calibri" w:hAnsi="Calibri" w:cs="Calibri"/>
          <w:sz w:val="20"/>
          <w:szCs w:val="20"/>
        </w:rPr>
        <w:t xml:space="preserve"> suddette azioni,</w:t>
      </w:r>
      <w:r w:rsidRPr="00332ED6">
        <w:rPr>
          <w:rFonts w:ascii="Calibri" w:hAnsi="Calibri" w:cs="Calibri"/>
          <w:sz w:val="20"/>
          <w:szCs w:val="20"/>
        </w:rPr>
        <w:t xml:space="preserve"> come da istruzioni allo stesso fornite</w:t>
      </w:r>
      <w:r w:rsidR="00D33635">
        <w:rPr>
          <w:rFonts w:ascii="Calibri" w:hAnsi="Calibri" w:cs="Calibri"/>
          <w:sz w:val="20"/>
          <w:szCs w:val="20"/>
        </w:rPr>
        <w:t xml:space="preserve">, e con facoltà di sua subdelega, in caso di sua </w:t>
      </w:r>
      <w:r w:rsidR="00F14D02">
        <w:rPr>
          <w:rFonts w:ascii="Calibri" w:hAnsi="Calibri" w:cs="Calibri"/>
          <w:sz w:val="20"/>
          <w:szCs w:val="20"/>
        </w:rPr>
        <w:t xml:space="preserve">impossibilità, </w:t>
      </w:r>
      <w:r w:rsidR="00F14D02" w:rsidRPr="00332ED6">
        <w:rPr>
          <w:rFonts w:ascii="Calibri" w:hAnsi="Calibri" w:cs="Calibri"/>
          <w:sz w:val="20"/>
          <w:szCs w:val="20"/>
        </w:rPr>
        <w:t>e</w:t>
      </w:r>
    </w:p>
    <w:p w14:paraId="506258E1" w14:textId="79FB9AE1" w:rsidR="003E01EF" w:rsidRPr="00332ED6" w:rsidRDefault="003E01EF" w:rsidP="00F06B6A">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 xml:space="preserve">DICHIARA </w:t>
      </w:r>
      <w:r w:rsidRPr="00332ED6">
        <w:rPr>
          <w:rFonts w:ascii="Calibri" w:hAnsi="Calibri" w:cs="Calibri"/>
          <w:sz w:val="20"/>
          <w:szCs w:val="20"/>
        </w:rPr>
        <w:t>di essere a conoscenza della possibilità che la delega al Rappresentante Des</w:t>
      </w:r>
      <w:r w:rsidR="00AE685A" w:rsidRPr="00332ED6">
        <w:rPr>
          <w:rFonts w:ascii="Calibri" w:hAnsi="Calibri" w:cs="Calibri"/>
          <w:sz w:val="20"/>
          <w:szCs w:val="20"/>
        </w:rPr>
        <w:t>ignato contenga istruzioni di vo</w:t>
      </w:r>
      <w:r w:rsidRPr="00332ED6">
        <w:rPr>
          <w:rFonts w:ascii="Calibri" w:hAnsi="Calibri" w:cs="Calibri"/>
          <w:sz w:val="20"/>
          <w:szCs w:val="20"/>
        </w:rPr>
        <w:t>to anche solo su alcune delle proposte all’ordine del giorno e che, in tale ipotesi, il voto sarà esercitato per le sole proposte in relazione alle quali siano conferite istruzioni di voto;</w:t>
      </w:r>
      <w:r w:rsidR="00D33635">
        <w:rPr>
          <w:rFonts w:ascii="Calibri" w:hAnsi="Calibri" w:cs="Calibri"/>
          <w:sz w:val="20"/>
          <w:szCs w:val="20"/>
        </w:rPr>
        <w:t xml:space="preserve"> </w:t>
      </w:r>
      <w:r w:rsidR="00D33635" w:rsidRPr="00D33635">
        <w:rPr>
          <w:rFonts w:ascii="Calibri" w:hAnsi="Calibri" w:cs="Calibri"/>
          <w:sz w:val="20"/>
          <w:szCs w:val="20"/>
        </w:rPr>
        <w:t>in caso di mancata espressione delle opzioni nella sezione CIRCOSTANZE IGNOTE o nella sezione MODIFICHE O INTEGRAZIONI, il Rappresentante Designato – relativamente alle proposte per le quali ricorrano CIRCOSTANZE IGNOTE o MODIFICHE O INTEGRAZIONI - dichiarerà e chiederà al presidente dell’assemblea che le azioni non siano computate ai fini del calcolo della maggioranza e della quota di capitale richiesta per l'approvazione delle delibere</w:t>
      </w:r>
      <w:r w:rsidR="00D33635">
        <w:rPr>
          <w:rFonts w:ascii="Calibri" w:hAnsi="Calibri" w:cs="Calibri"/>
          <w:sz w:val="20"/>
          <w:szCs w:val="20"/>
        </w:rPr>
        <w:t>.</w:t>
      </w:r>
    </w:p>
    <w:p w14:paraId="0E27B00A" w14:textId="77777777" w:rsidR="003E01EF" w:rsidRPr="00A542BD" w:rsidRDefault="003E01EF" w:rsidP="005B5ADB">
      <w:pPr>
        <w:tabs>
          <w:tab w:val="clear" w:pos="9072"/>
          <w:tab w:val="right" w:pos="12960"/>
        </w:tabs>
        <w:rPr>
          <w:rFonts w:ascii="Calibri" w:hAnsi="Calibri" w:cs="Calibri"/>
          <w:sz w:val="16"/>
          <w:szCs w:val="16"/>
        </w:rPr>
      </w:pPr>
    </w:p>
    <w:p w14:paraId="60061E4C" w14:textId="43B7B731" w:rsidR="003E01EF" w:rsidRPr="00332ED6" w:rsidRDefault="003E01EF" w:rsidP="00F14D02">
      <w:pPr>
        <w:tabs>
          <w:tab w:val="clear" w:pos="9072"/>
          <w:tab w:val="right" w:pos="12960"/>
        </w:tabs>
        <w:rPr>
          <w:rFonts w:ascii="Calibri" w:hAnsi="Calibri" w:cs="Calibri"/>
          <w:sz w:val="20"/>
          <w:szCs w:val="20"/>
        </w:rPr>
      </w:pPr>
      <w:r w:rsidRPr="00332ED6">
        <w:rPr>
          <w:rFonts w:ascii="Calibri" w:hAnsi="Calibri" w:cs="Calibri"/>
          <w:sz w:val="20"/>
          <w:szCs w:val="20"/>
        </w:rPr>
        <w:t xml:space="preserve">DATA </w:t>
      </w:r>
      <w:r w:rsidR="009E58A7" w:rsidRPr="00332ED6">
        <w:rPr>
          <w:rFonts w:ascii="Calibri" w:hAnsi="Calibri" w:cs="Calibri"/>
          <w:sz w:val="20"/>
          <w:szCs w:val="20"/>
        </w:rPr>
        <w:t>.............................</w:t>
      </w:r>
      <w:r w:rsidRPr="00332ED6">
        <w:rPr>
          <w:rFonts w:ascii="Calibri" w:hAnsi="Calibri" w:cs="Calibri"/>
          <w:sz w:val="20"/>
          <w:szCs w:val="20"/>
        </w:rPr>
        <w:t xml:space="preserve"> Doc. identità </w:t>
      </w:r>
      <w:r w:rsidR="003233A2" w:rsidRPr="00332ED6">
        <w:rPr>
          <w:rFonts w:ascii="Calibri" w:hAnsi="Calibri" w:cs="Calibri"/>
          <w:b/>
          <w:sz w:val="20"/>
          <w:szCs w:val="20"/>
        </w:rPr>
        <w:t>(6)</w:t>
      </w:r>
      <w:r w:rsidRPr="00332ED6">
        <w:rPr>
          <w:rFonts w:ascii="Calibri" w:hAnsi="Calibri" w:cs="Calibri"/>
          <w:sz w:val="20"/>
          <w:szCs w:val="20"/>
        </w:rPr>
        <w:t xml:space="preserve"> </w:t>
      </w:r>
      <w:r w:rsidR="00C06DEC" w:rsidRPr="00332ED6">
        <w:rPr>
          <w:rFonts w:ascii="Calibri" w:hAnsi="Calibri" w:cs="Calibri"/>
          <w:sz w:val="20"/>
          <w:szCs w:val="20"/>
        </w:rPr>
        <w:t>*</w:t>
      </w:r>
      <w:r w:rsidRPr="00332ED6">
        <w:rPr>
          <w:rFonts w:ascii="Calibri" w:hAnsi="Calibri" w:cs="Calibri"/>
          <w:i/>
          <w:sz w:val="20"/>
          <w:szCs w:val="20"/>
        </w:rPr>
        <w:t>(tipo)</w:t>
      </w:r>
      <w:r w:rsidR="00C15C1F" w:rsidRPr="00332ED6">
        <w:rPr>
          <w:rFonts w:ascii="Calibri" w:hAnsi="Calibri" w:cs="Calibri"/>
          <w:sz w:val="20"/>
          <w:szCs w:val="20"/>
        </w:rPr>
        <w:t xml:space="preserve"> ………</w:t>
      </w:r>
      <w:proofErr w:type="gramStart"/>
      <w:r w:rsidR="00C15C1F" w:rsidRPr="00332ED6">
        <w:rPr>
          <w:rFonts w:ascii="Calibri" w:hAnsi="Calibri" w:cs="Calibri"/>
          <w:sz w:val="20"/>
          <w:szCs w:val="20"/>
        </w:rPr>
        <w:t>…….</w:t>
      </w:r>
      <w:proofErr w:type="gramEnd"/>
      <w:r w:rsidRPr="00332ED6">
        <w:rPr>
          <w:rFonts w:ascii="Calibri" w:hAnsi="Calibri" w:cs="Calibri"/>
          <w:sz w:val="20"/>
          <w:szCs w:val="20"/>
        </w:rPr>
        <w:t xml:space="preserve">rilasciato da </w:t>
      </w:r>
      <w:r w:rsidR="00C06DEC" w:rsidRPr="00332ED6">
        <w:rPr>
          <w:rFonts w:ascii="Calibri" w:hAnsi="Calibri" w:cs="Calibri"/>
          <w:sz w:val="20"/>
          <w:szCs w:val="20"/>
        </w:rPr>
        <w:t>*</w:t>
      </w:r>
      <w:r w:rsidRPr="00332ED6">
        <w:rPr>
          <w:rFonts w:ascii="Calibri" w:hAnsi="Calibri" w:cs="Calibri"/>
          <w:sz w:val="20"/>
          <w:szCs w:val="20"/>
        </w:rPr>
        <w:t>……………</w:t>
      </w:r>
      <w:proofErr w:type="gramStart"/>
      <w:r w:rsidRPr="00332ED6">
        <w:rPr>
          <w:rFonts w:ascii="Calibri" w:hAnsi="Calibri" w:cs="Calibri"/>
          <w:sz w:val="20"/>
          <w:szCs w:val="20"/>
        </w:rPr>
        <w:t>…….</w:t>
      </w:r>
      <w:proofErr w:type="gramEnd"/>
      <w:r w:rsidRPr="00332ED6">
        <w:rPr>
          <w:rFonts w:ascii="Calibri" w:hAnsi="Calibri" w:cs="Calibri"/>
          <w:sz w:val="20"/>
          <w:szCs w:val="20"/>
        </w:rPr>
        <w:t xml:space="preserve">. n. </w:t>
      </w:r>
      <w:r w:rsidR="00C06DEC" w:rsidRPr="00332ED6">
        <w:rPr>
          <w:rFonts w:ascii="Calibri" w:hAnsi="Calibri" w:cs="Calibri"/>
          <w:sz w:val="20"/>
          <w:szCs w:val="20"/>
        </w:rPr>
        <w:t>*</w:t>
      </w:r>
      <w:r w:rsidRPr="00332ED6">
        <w:rPr>
          <w:rFonts w:ascii="Calibri" w:hAnsi="Calibri" w:cs="Calibri"/>
          <w:sz w:val="20"/>
          <w:szCs w:val="20"/>
        </w:rPr>
        <w:t>……………</w:t>
      </w:r>
      <w:r w:rsidR="009E58A7" w:rsidRPr="00332ED6">
        <w:rPr>
          <w:rFonts w:ascii="Calibri" w:hAnsi="Calibri" w:cs="Calibri"/>
          <w:sz w:val="20"/>
          <w:szCs w:val="20"/>
        </w:rPr>
        <w:t>…………...</w:t>
      </w:r>
      <w:r w:rsidRPr="00332ED6">
        <w:rPr>
          <w:rFonts w:ascii="Calibri" w:hAnsi="Calibri" w:cs="Calibri"/>
          <w:sz w:val="20"/>
          <w:szCs w:val="20"/>
        </w:rPr>
        <w:t>…. FIRMA ....................................................</w:t>
      </w:r>
      <w:r w:rsidR="00F14D02">
        <w:rPr>
          <w:rFonts w:ascii="Calibri" w:hAnsi="Calibri" w:cs="Calibri"/>
          <w:sz w:val="20"/>
          <w:szCs w:val="20"/>
        </w:rPr>
        <w:t xml:space="preserve"> </w:t>
      </w:r>
      <w:r w:rsidRPr="00332ED6">
        <w:rPr>
          <w:rFonts w:ascii="Calibri" w:hAnsi="Calibri" w:cs="Calibri"/>
          <w:sz w:val="20"/>
          <w:szCs w:val="20"/>
        </w:rPr>
        <w:br w:type="page"/>
      </w:r>
    </w:p>
    <w:p w14:paraId="11E740BD" w14:textId="77777777" w:rsidR="003E01EF" w:rsidRPr="0071000C" w:rsidRDefault="003E01EF" w:rsidP="00983742">
      <w:pPr>
        <w:tabs>
          <w:tab w:val="clear" w:pos="567"/>
          <w:tab w:val="clear" w:pos="9072"/>
        </w:tabs>
        <w:autoSpaceDE w:val="0"/>
        <w:autoSpaceDN w:val="0"/>
        <w:adjustRightInd w:val="0"/>
        <w:jc w:val="center"/>
        <w:rPr>
          <w:rFonts w:ascii="Calibri" w:hAnsi="Calibri" w:cs="Calibri"/>
          <w:b/>
          <w:iCs/>
          <w:sz w:val="20"/>
          <w:szCs w:val="20"/>
        </w:rPr>
      </w:pPr>
      <w:r w:rsidRPr="0071000C">
        <w:rPr>
          <w:rFonts w:ascii="Calibri" w:hAnsi="Calibri" w:cs="Calibri"/>
          <w:b/>
          <w:iCs/>
          <w:sz w:val="20"/>
          <w:szCs w:val="20"/>
        </w:rPr>
        <w:lastRenderedPageBreak/>
        <w:t>ISTRUZIONI DI VOTO</w:t>
      </w:r>
    </w:p>
    <w:p w14:paraId="29F5928A" w14:textId="77777777" w:rsidR="003E01EF" w:rsidRPr="00332ED6" w:rsidRDefault="009E58A7" w:rsidP="00FA1A9D">
      <w:pPr>
        <w:pBdr>
          <w:bottom w:val="single" w:sz="6" w:space="1" w:color="auto"/>
        </w:pBdr>
        <w:tabs>
          <w:tab w:val="clear" w:pos="567"/>
          <w:tab w:val="clear" w:pos="9072"/>
        </w:tabs>
        <w:autoSpaceDE w:val="0"/>
        <w:autoSpaceDN w:val="0"/>
        <w:adjustRightInd w:val="0"/>
        <w:jc w:val="center"/>
        <w:rPr>
          <w:rFonts w:ascii="Calibri" w:hAnsi="Calibri" w:cs="Calibri"/>
          <w:b/>
          <w:i/>
          <w:sz w:val="18"/>
          <w:szCs w:val="18"/>
        </w:rPr>
      </w:pPr>
      <w:r w:rsidRPr="00332ED6">
        <w:rPr>
          <w:rFonts w:ascii="Calibri" w:hAnsi="Calibri" w:cs="Calibri"/>
          <w:b/>
          <w:i/>
          <w:sz w:val="18"/>
          <w:szCs w:val="18"/>
        </w:rPr>
        <w:t>(</w:t>
      </w:r>
      <w:r w:rsidR="003E01EF" w:rsidRPr="00332ED6">
        <w:rPr>
          <w:rFonts w:ascii="Calibri" w:hAnsi="Calibri" w:cs="Calibri"/>
          <w:b/>
          <w:i/>
          <w:sz w:val="18"/>
          <w:szCs w:val="18"/>
        </w:rPr>
        <w:t xml:space="preserve">Parte </w:t>
      </w:r>
      <w:r w:rsidR="00131E27" w:rsidRPr="00332ED6">
        <w:rPr>
          <w:rFonts w:ascii="Calibri" w:hAnsi="Calibri" w:cs="Calibri"/>
          <w:b/>
          <w:i/>
          <w:sz w:val="18"/>
          <w:szCs w:val="18"/>
        </w:rPr>
        <w:t>destinata</w:t>
      </w:r>
      <w:r w:rsidR="003E01EF" w:rsidRPr="00332ED6">
        <w:rPr>
          <w:rFonts w:ascii="Calibri" w:hAnsi="Calibri" w:cs="Calibri"/>
          <w:b/>
          <w:i/>
          <w:sz w:val="18"/>
          <w:szCs w:val="18"/>
        </w:rPr>
        <w:t xml:space="preserve"> </w:t>
      </w:r>
      <w:r w:rsidRPr="00332ED6">
        <w:rPr>
          <w:rFonts w:ascii="Calibri" w:hAnsi="Calibri" w:cs="Calibri"/>
          <w:b/>
          <w:i/>
          <w:sz w:val="18"/>
          <w:szCs w:val="18"/>
        </w:rPr>
        <w:t xml:space="preserve">al </w:t>
      </w:r>
      <w:r w:rsidR="00131E27" w:rsidRPr="00332ED6">
        <w:rPr>
          <w:rFonts w:ascii="Calibri" w:hAnsi="Calibri" w:cs="Calibri"/>
          <w:b/>
          <w:i/>
          <w:sz w:val="18"/>
          <w:szCs w:val="18"/>
        </w:rPr>
        <w:t xml:space="preserve">solo </w:t>
      </w:r>
      <w:r w:rsidRPr="00332ED6">
        <w:rPr>
          <w:rFonts w:ascii="Calibri" w:hAnsi="Calibri" w:cs="Calibri"/>
          <w:b/>
          <w:i/>
          <w:sz w:val="18"/>
          <w:szCs w:val="18"/>
        </w:rPr>
        <w:t xml:space="preserve">Rappresentante Designato </w:t>
      </w:r>
      <w:r w:rsidR="003E01EF" w:rsidRPr="00332ED6">
        <w:rPr>
          <w:rFonts w:ascii="Calibri" w:hAnsi="Calibri" w:cs="Calibri"/>
          <w:b/>
          <w:i/>
          <w:sz w:val="18"/>
          <w:szCs w:val="18"/>
        </w:rPr>
        <w:t>- Barrare le caselle prescelte seguendo le Avvertenze riportate in calce</w:t>
      </w:r>
      <w:r w:rsidRPr="00332ED6">
        <w:rPr>
          <w:rFonts w:ascii="Calibri" w:hAnsi="Calibri" w:cs="Calibri"/>
          <w:b/>
          <w:i/>
          <w:sz w:val="18"/>
          <w:szCs w:val="18"/>
        </w:rPr>
        <w:t>)</w:t>
      </w:r>
    </w:p>
    <w:p w14:paraId="44EAFD9C" w14:textId="77777777" w:rsidR="003E01EF" w:rsidRPr="00332ED6" w:rsidRDefault="003E01EF" w:rsidP="00BE1A1C">
      <w:pPr>
        <w:tabs>
          <w:tab w:val="clear" w:pos="567"/>
          <w:tab w:val="clear" w:pos="9072"/>
        </w:tabs>
        <w:autoSpaceDE w:val="0"/>
        <w:autoSpaceDN w:val="0"/>
        <w:adjustRightInd w:val="0"/>
        <w:rPr>
          <w:rFonts w:ascii="Calibri" w:hAnsi="Calibri" w:cs="Calibri"/>
          <w:sz w:val="18"/>
          <w:szCs w:val="18"/>
        </w:rPr>
      </w:pPr>
    </w:p>
    <w:p w14:paraId="3C4744AC" w14:textId="77777777" w:rsidR="003E01EF" w:rsidRPr="00332ED6"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Il sottoscritto</w:t>
      </w:r>
      <w:r w:rsidR="003233A2" w:rsidRPr="00332ED6">
        <w:rPr>
          <w:rFonts w:ascii="Calibri" w:hAnsi="Calibri" w:cs="Calibri"/>
          <w:sz w:val="20"/>
          <w:szCs w:val="20"/>
        </w:rPr>
        <w:t xml:space="preserve"> </w:t>
      </w:r>
      <w:r w:rsidR="003233A2" w:rsidRPr="00332ED6">
        <w:rPr>
          <w:rFonts w:ascii="Calibri" w:hAnsi="Calibri" w:cs="Calibri"/>
          <w:b/>
          <w:sz w:val="20"/>
          <w:szCs w:val="20"/>
        </w:rPr>
        <w:t>(7)</w:t>
      </w:r>
      <w:r w:rsidR="003233A2" w:rsidRPr="00332ED6">
        <w:rPr>
          <w:rFonts w:ascii="Calibri" w:hAnsi="Calibri" w:cs="Calibri"/>
          <w:sz w:val="20"/>
          <w:szCs w:val="20"/>
        </w:rPr>
        <w:t xml:space="preserve"> </w:t>
      </w:r>
      <w:r w:rsidRPr="00332ED6">
        <w:rPr>
          <w:rFonts w:ascii="Calibri" w:hAnsi="Calibri" w:cs="Calibri"/>
          <w:sz w:val="20"/>
          <w:szCs w:val="20"/>
        </w:rPr>
        <w:t>……………………………………………………………………….</w:t>
      </w:r>
    </w:p>
    <w:p w14:paraId="6144395C" w14:textId="77777777" w:rsidR="003E01EF" w:rsidRDefault="003E01EF" w:rsidP="00BE1A1C">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b/>
          <w:sz w:val="20"/>
          <w:szCs w:val="20"/>
        </w:rPr>
        <w:t>DELEGA</w:t>
      </w:r>
      <w:r w:rsidRPr="00332ED6">
        <w:rPr>
          <w:rFonts w:ascii="Calibri" w:hAnsi="Calibri" w:cs="Calibri"/>
          <w:sz w:val="20"/>
          <w:szCs w:val="20"/>
        </w:rPr>
        <w:t xml:space="preserve"> il Rappresentante Designato a </w:t>
      </w:r>
      <w:r w:rsidR="00131E27" w:rsidRPr="00332ED6">
        <w:rPr>
          <w:rFonts w:ascii="Calibri" w:hAnsi="Calibri" w:cs="Calibri"/>
          <w:sz w:val="20"/>
          <w:szCs w:val="20"/>
        </w:rPr>
        <w:t xml:space="preserve">votare secondo le seguenti istruzioni </w:t>
      </w:r>
      <w:r w:rsidR="003233A2" w:rsidRPr="00332ED6">
        <w:rPr>
          <w:rFonts w:ascii="Calibri" w:hAnsi="Calibri" w:cs="Calibri"/>
          <w:b/>
          <w:sz w:val="20"/>
          <w:szCs w:val="20"/>
        </w:rPr>
        <w:t>(8)</w:t>
      </w:r>
      <w:r w:rsidR="003233A2" w:rsidRPr="00332ED6">
        <w:rPr>
          <w:rFonts w:ascii="Calibri" w:hAnsi="Calibri" w:cs="Calibri"/>
          <w:sz w:val="20"/>
          <w:szCs w:val="20"/>
        </w:rPr>
        <w:t xml:space="preserve"> </w:t>
      </w:r>
      <w:r w:rsidR="00131E27" w:rsidRPr="00332ED6">
        <w:rPr>
          <w:rFonts w:ascii="Calibri" w:hAnsi="Calibri" w:cs="Calibri"/>
          <w:sz w:val="20"/>
          <w:szCs w:val="20"/>
        </w:rPr>
        <w:t>al</w:t>
      </w:r>
      <w:r w:rsidRPr="00332ED6">
        <w:rPr>
          <w:rFonts w:ascii="Calibri" w:hAnsi="Calibri" w:cs="Calibri"/>
          <w:sz w:val="20"/>
          <w:szCs w:val="20"/>
        </w:rPr>
        <w:t>l’assemblea in oggetto:</w:t>
      </w:r>
    </w:p>
    <w:p w14:paraId="4B94D5A5" w14:textId="77777777" w:rsidR="000958FD" w:rsidRPr="00771ABA" w:rsidRDefault="000958FD" w:rsidP="00BE1A1C">
      <w:pPr>
        <w:tabs>
          <w:tab w:val="clear" w:pos="567"/>
          <w:tab w:val="clear" w:pos="9072"/>
        </w:tabs>
        <w:autoSpaceDE w:val="0"/>
        <w:autoSpaceDN w:val="0"/>
        <w:adjustRightInd w:val="0"/>
        <w:rPr>
          <w:rFonts w:ascii="Calibri" w:hAnsi="Calibri" w:cs="Calibri"/>
          <w:sz w:val="10"/>
          <w:szCs w:val="10"/>
        </w:rPr>
      </w:pPr>
    </w:p>
    <w:p w14:paraId="5B321549" w14:textId="77777777" w:rsidR="003E01EF" w:rsidRPr="00332ED6" w:rsidRDefault="00FF763C" w:rsidP="003A2E56">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A) </w:t>
      </w:r>
      <w:r w:rsidR="003E01EF" w:rsidRPr="00332ED6">
        <w:rPr>
          <w:rFonts w:ascii="Calibri" w:hAnsi="Calibri" w:cs="Calibri"/>
          <w:b/>
          <w:sz w:val="20"/>
          <w:szCs w:val="20"/>
        </w:rPr>
        <w:t xml:space="preserve">DELIBERAZIONI </w:t>
      </w:r>
      <w:r w:rsidR="00437398" w:rsidRPr="00332ED6">
        <w:rPr>
          <w:rFonts w:ascii="Calibri" w:hAnsi="Calibri" w:cs="Calibri"/>
          <w:b/>
          <w:sz w:val="20"/>
          <w:szCs w:val="20"/>
        </w:rPr>
        <w:t>SOTTOPOSTE AL VOTO</w:t>
      </w:r>
      <w:r w:rsidR="003233A2" w:rsidRPr="00332ED6">
        <w:rPr>
          <w:rFonts w:ascii="Calibri" w:hAnsi="Calibri" w:cs="Calibri"/>
          <w:b/>
          <w:sz w:val="20"/>
          <w:szCs w:val="20"/>
        </w:rPr>
        <w:t xml:space="preserve"> (9)</w:t>
      </w:r>
    </w:p>
    <w:p w14:paraId="67E172C0" w14:textId="54F302E2" w:rsidR="002172FF" w:rsidRPr="00E03F7C" w:rsidRDefault="002172FF" w:rsidP="0071000C">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sidR="00176A0A">
        <w:rPr>
          <w:rFonts w:ascii="Calibri" w:hAnsi="Calibri" w:cs="Calibri"/>
          <w:b/>
          <w:sz w:val="24"/>
          <w:u w:val="single"/>
        </w:rPr>
        <w:t xml:space="preserve">1 </w:t>
      </w:r>
      <w:r w:rsidRPr="00E03F7C">
        <w:rPr>
          <w:rFonts w:ascii="Calibri" w:hAnsi="Calibri" w:cs="Calibri"/>
          <w:b/>
          <w:sz w:val="24"/>
          <w:u w:val="single"/>
        </w:rPr>
        <w:t>ALL’ORDINE DEL GIORNO</w:t>
      </w:r>
    </w:p>
    <w:p w14:paraId="7E924097" w14:textId="77777777" w:rsidR="002172FF" w:rsidRDefault="002172FF" w:rsidP="002172FF">
      <w:pPr>
        <w:tabs>
          <w:tab w:val="clear" w:pos="567"/>
          <w:tab w:val="clear" w:pos="9072"/>
        </w:tabs>
        <w:autoSpaceDE w:val="0"/>
        <w:autoSpaceDN w:val="0"/>
        <w:adjustRightInd w:val="0"/>
        <w:rPr>
          <w:rFonts w:ascii="Calibri" w:hAnsi="Calibri" w:cs="Calibri"/>
          <w:b/>
          <w:sz w:val="20"/>
          <w:szCs w:val="20"/>
        </w:rPr>
      </w:pP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15406F3B" w14:textId="7D0214AE" w:rsidR="00D156E3" w:rsidRDefault="00334C4A" w:rsidP="00BF6EC0">
      <w:pPr>
        <w:tabs>
          <w:tab w:val="clear" w:pos="567"/>
          <w:tab w:val="clear" w:pos="9072"/>
          <w:tab w:val="left" w:pos="1800"/>
          <w:tab w:val="left" w:pos="2340"/>
          <w:tab w:val="left" w:pos="6300"/>
          <w:tab w:val="left" w:pos="9540"/>
        </w:tabs>
        <w:autoSpaceDE w:val="0"/>
        <w:autoSpaceDN w:val="0"/>
        <w:adjustRightInd w:val="0"/>
        <w:spacing w:after="120"/>
        <w:rPr>
          <w:rFonts w:ascii="Calibri" w:hAnsi="Calibri" w:cs="Calibri"/>
          <w:b/>
          <w:bCs/>
          <w:sz w:val="20"/>
          <w:szCs w:val="20"/>
        </w:rPr>
      </w:pPr>
      <w:r>
        <w:rPr>
          <w:rFonts w:ascii="Calibri" w:hAnsi="Calibri" w:cs="Calibri"/>
          <w:b/>
          <w:bCs/>
          <w:sz w:val="20"/>
          <w:szCs w:val="20"/>
        </w:rPr>
        <w:t>B</w:t>
      </w:r>
      <w:r w:rsidR="00A542BD" w:rsidRPr="00A542BD">
        <w:rPr>
          <w:rFonts w:ascii="Calibri" w:hAnsi="Calibri" w:cs="Calibri"/>
          <w:b/>
          <w:bCs/>
          <w:sz w:val="20"/>
          <w:szCs w:val="20"/>
        </w:rPr>
        <w:t>ilancio d'esercizio al 31 dicembre 202</w:t>
      </w:r>
      <w:r w:rsidR="00792797">
        <w:rPr>
          <w:rFonts w:ascii="Calibri" w:hAnsi="Calibri" w:cs="Calibri"/>
          <w:b/>
          <w:bCs/>
          <w:sz w:val="20"/>
          <w:szCs w:val="20"/>
        </w:rPr>
        <w:t>5</w:t>
      </w:r>
      <w:r w:rsidR="00A542BD" w:rsidRPr="00A542BD">
        <w:rPr>
          <w:rFonts w:ascii="Calibri" w:hAnsi="Calibri" w:cs="Calibri"/>
          <w:b/>
          <w:bCs/>
          <w:sz w:val="20"/>
          <w:szCs w:val="20"/>
        </w:rPr>
        <w:t>; relazione del Consiglio di Amministrazione, del Collegio Sindacale e della Società di Revisione</w:t>
      </w:r>
      <w:r w:rsidR="00F52958">
        <w:rPr>
          <w:rFonts w:ascii="Calibri" w:hAnsi="Calibri" w:cs="Calibri"/>
          <w:b/>
          <w:bCs/>
          <w:sz w:val="20"/>
          <w:szCs w:val="20"/>
        </w:rPr>
        <w:t xml:space="preserve">; </w:t>
      </w:r>
      <w:r w:rsidR="00F52958" w:rsidRPr="00771ABA">
        <w:rPr>
          <w:rFonts w:ascii="Calibri" w:hAnsi="Calibri" w:cs="Calibri"/>
          <w:b/>
          <w:bCs/>
          <w:sz w:val="20"/>
          <w:szCs w:val="20"/>
        </w:rPr>
        <w:t>deliberazioni in merito al risultato dell’esercizio</w:t>
      </w:r>
      <w:r w:rsidR="00BF6EC0" w:rsidRPr="00771ABA">
        <w:rPr>
          <w:rFonts w:ascii="Calibri" w:hAnsi="Calibri" w:cs="Calibri"/>
          <w:b/>
          <w:bCs/>
          <w:sz w:val="20"/>
          <w:szCs w:val="20"/>
        </w:rPr>
        <w:t>.</w:t>
      </w:r>
    </w:p>
    <w:p w14:paraId="3E4A38E5" w14:textId="5A9DE822" w:rsidR="00A542BD" w:rsidRPr="00A542BD" w:rsidRDefault="00A542BD" w:rsidP="00A542BD">
      <w:pPr>
        <w:tabs>
          <w:tab w:val="clear" w:pos="567"/>
          <w:tab w:val="clear" w:pos="9072"/>
          <w:tab w:val="left" w:pos="284"/>
          <w:tab w:val="left" w:pos="6300"/>
          <w:tab w:val="left" w:pos="9540"/>
        </w:tabs>
        <w:autoSpaceDE w:val="0"/>
        <w:autoSpaceDN w:val="0"/>
        <w:adjustRightInd w:val="0"/>
        <w:spacing w:after="120"/>
        <w:ind w:left="284" w:hanging="284"/>
        <w:rPr>
          <w:rFonts w:ascii="Calibri" w:hAnsi="Calibri" w:cs="Calibri"/>
          <w:i/>
          <w:iCs/>
          <w:sz w:val="20"/>
          <w:szCs w:val="20"/>
        </w:rPr>
      </w:pPr>
      <w:r w:rsidRPr="00A542BD">
        <w:rPr>
          <w:rFonts w:ascii="Calibri" w:hAnsi="Calibri" w:cs="Calibri"/>
          <w:i/>
          <w:iCs/>
          <w:sz w:val="20"/>
          <w:szCs w:val="20"/>
        </w:rPr>
        <w:t>-</w:t>
      </w:r>
      <w:r w:rsidRPr="00A542BD">
        <w:rPr>
          <w:rFonts w:ascii="Calibri" w:hAnsi="Calibri" w:cs="Calibri"/>
          <w:i/>
          <w:iCs/>
          <w:sz w:val="20"/>
          <w:szCs w:val="20"/>
        </w:rPr>
        <w:tab/>
      </w:r>
      <w:r w:rsidR="004F68C2" w:rsidRPr="004F68C2">
        <w:rPr>
          <w:rFonts w:ascii="Calibri" w:hAnsi="Calibri" w:cs="Calibri"/>
          <w:i/>
          <w:iCs/>
          <w:sz w:val="20"/>
          <w:szCs w:val="20"/>
        </w:rPr>
        <w:t>di approvare, unitamente alla Relazione degli amministratori, il bilancio di esercizio chiuso al 31 dicembre 202</w:t>
      </w:r>
      <w:r w:rsidR="00792797">
        <w:rPr>
          <w:rFonts w:ascii="Calibri" w:hAnsi="Calibri" w:cs="Calibri"/>
          <w:i/>
          <w:iCs/>
          <w:sz w:val="20"/>
          <w:szCs w:val="20"/>
        </w:rPr>
        <w:t>5</w:t>
      </w:r>
      <w:r w:rsidR="004F68C2" w:rsidRPr="004F68C2">
        <w:rPr>
          <w:rFonts w:ascii="Calibri" w:hAnsi="Calibri" w:cs="Calibri"/>
          <w:i/>
          <w:iCs/>
          <w:sz w:val="20"/>
          <w:szCs w:val="20"/>
        </w:rPr>
        <w:t xml:space="preserve">, il quale evidenzia una perdita pari ad euro </w:t>
      </w:r>
      <w:r w:rsidR="00792797" w:rsidRPr="00792797">
        <w:rPr>
          <w:rFonts w:ascii="Calibri" w:hAnsi="Calibri" w:cs="Calibri"/>
          <w:i/>
          <w:iCs/>
          <w:sz w:val="20"/>
          <w:szCs w:val="20"/>
        </w:rPr>
        <w:t>851.840,98 (ottocentocinquantunomilaottocentoquaranta/98</w:t>
      </w:r>
      <w:r w:rsidR="004A2930" w:rsidRPr="004A2930">
        <w:rPr>
          <w:rFonts w:ascii="Calibri" w:hAnsi="Calibri" w:cs="Calibri"/>
          <w:i/>
          <w:iCs/>
          <w:sz w:val="20"/>
          <w:szCs w:val="20"/>
        </w:rPr>
        <w:t xml:space="preserve">) </w:t>
      </w:r>
      <w:r w:rsidR="004F68C2" w:rsidRPr="004F68C2">
        <w:rPr>
          <w:rFonts w:ascii="Calibri" w:hAnsi="Calibri" w:cs="Calibri"/>
          <w:i/>
          <w:iCs/>
          <w:sz w:val="20"/>
          <w:szCs w:val="20"/>
        </w:rPr>
        <w:t>e di rinviare a nuovo la copertura della perdita, nei termini di legge</w:t>
      </w:r>
      <w:r w:rsidR="00176A0A">
        <w:rPr>
          <w:rFonts w:ascii="Calibri" w:hAnsi="Calibri" w:cs="Calibri"/>
          <w:i/>
          <w:iCs/>
          <w:sz w:val="20"/>
          <w:szCs w:val="20"/>
        </w:rPr>
        <w:t>.</w:t>
      </w:r>
    </w:p>
    <w:p w14:paraId="3FF1F425" w14:textId="63F7F12A"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bookmarkStart w:id="0" w:name="_Hlk92794916"/>
      <w:r>
        <w:rPr>
          <w:rFonts w:ascii="Calibri" w:hAnsi="Calibri" w:cs="Calibri"/>
          <w:sz w:val="20"/>
          <w:szCs w:val="20"/>
        </w:rPr>
        <w:t>[ ] FAVOREVOLE ALLA PROPOSTA DELL’ORGANO AMMINISTRATIVO</w:t>
      </w:r>
    </w:p>
    <w:p w14:paraId="154A9237" w14:textId="37D0DC6F"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0A50A777"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385EF279" w14:textId="77777777" w:rsidR="00F75981"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6029DD08" w14:textId="77777777" w:rsidR="00F75981" w:rsidRPr="00332ED6" w:rsidRDefault="00F75981" w:rsidP="00F7598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bookmarkEnd w:id="0"/>
    <w:p w14:paraId="7B04FA47" w14:textId="77777777" w:rsidR="002172FF" w:rsidRPr="00771ABA" w:rsidRDefault="002172FF" w:rsidP="005E0925">
      <w:pPr>
        <w:tabs>
          <w:tab w:val="clear" w:pos="567"/>
          <w:tab w:val="clear" w:pos="9072"/>
          <w:tab w:val="left" w:pos="6300"/>
        </w:tabs>
        <w:autoSpaceDE w:val="0"/>
        <w:autoSpaceDN w:val="0"/>
        <w:adjustRightInd w:val="0"/>
        <w:rPr>
          <w:rFonts w:ascii="Calibri" w:hAnsi="Calibri" w:cs="Calibri"/>
          <w:bCs/>
          <w:sz w:val="10"/>
          <w:szCs w:val="10"/>
        </w:rPr>
      </w:pPr>
    </w:p>
    <w:p w14:paraId="575BA259" w14:textId="6D8A5FD0" w:rsidR="002172FF" w:rsidRPr="00332ED6" w:rsidRDefault="002172FF" w:rsidP="002172FF">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sidR="00F75981">
        <w:rPr>
          <w:rFonts w:ascii="Calibri" w:hAnsi="Calibri" w:cs="Calibri"/>
          <w:b/>
          <w:sz w:val="20"/>
          <w:szCs w:val="20"/>
        </w:rPr>
        <w:t>(</w:t>
      </w:r>
      <w:r w:rsidR="00040F97">
        <w:rPr>
          <w:rFonts w:ascii="Calibri" w:hAnsi="Calibri" w:cs="Calibri"/>
          <w:b/>
          <w:sz w:val="20"/>
          <w:szCs w:val="20"/>
        </w:rPr>
        <w:t>10</w:t>
      </w:r>
      <w:r w:rsidRPr="00332ED6">
        <w:rPr>
          <w:rFonts w:ascii="Calibri" w:hAnsi="Calibri" w:cs="Calibri"/>
          <w:b/>
          <w:sz w:val="20"/>
          <w:szCs w:val="20"/>
        </w:rPr>
        <w:t>)</w:t>
      </w:r>
    </w:p>
    <w:p w14:paraId="6359AEA6" w14:textId="7D8AC486" w:rsidR="002172FF" w:rsidRPr="00332ED6" w:rsidRDefault="002172FF" w:rsidP="002172FF">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sidR="00BF6EC0">
        <w:rPr>
          <w:rFonts w:ascii="Calibri" w:hAnsi="Calibri" w:cs="Calibri"/>
          <w:sz w:val="20"/>
          <w:szCs w:val="20"/>
        </w:rPr>
        <w:t>,</w:t>
      </w:r>
      <w:r w:rsidRPr="00332ED6">
        <w:rPr>
          <w:rFonts w:ascii="Calibri" w:hAnsi="Calibri" w:cs="Calibri"/>
          <w:sz w:val="20"/>
          <w:szCs w:val="20"/>
        </w:rPr>
        <w:t xml:space="preserve"> il sottoscritto, con riferimento alla: </w:t>
      </w:r>
    </w:p>
    <w:p w14:paraId="1A939487"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3A754CD" w14:textId="17BE0D0E"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44C946B0" w14:textId="77777777" w:rsidR="002172FF" w:rsidRPr="00332ED6" w:rsidRDefault="002172FF" w:rsidP="00BF6EC0">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7F7DA527" w14:textId="77777777" w:rsidR="002172FF" w:rsidRPr="00332ED6" w:rsidRDefault="002172FF" w:rsidP="00A07D01">
      <w:pPr>
        <w:tabs>
          <w:tab w:val="clear" w:pos="567"/>
          <w:tab w:val="clear" w:pos="9072"/>
          <w:tab w:val="left" w:pos="1800"/>
          <w:tab w:val="left" w:pos="2340"/>
          <w:tab w:val="left" w:pos="9540"/>
          <w:tab w:val="left" w:pos="9639"/>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AA258D8" w14:textId="77777777" w:rsidR="002172FF" w:rsidRPr="00771ABA" w:rsidRDefault="002172FF" w:rsidP="002172FF">
      <w:pPr>
        <w:tabs>
          <w:tab w:val="clear" w:pos="567"/>
          <w:tab w:val="clear" w:pos="9072"/>
          <w:tab w:val="left" w:pos="6300"/>
        </w:tabs>
        <w:autoSpaceDE w:val="0"/>
        <w:autoSpaceDN w:val="0"/>
        <w:adjustRightInd w:val="0"/>
        <w:rPr>
          <w:rFonts w:ascii="Calibri" w:hAnsi="Calibri" w:cs="Calibri"/>
          <w:bCs/>
          <w:sz w:val="10"/>
          <w:szCs w:val="10"/>
        </w:rPr>
      </w:pPr>
    </w:p>
    <w:p w14:paraId="43945B98" w14:textId="0EB67C8C" w:rsidR="002172FF" w:rsidRPr="00332ED6" w:rsidRDefault="002172FF" w:rsidP="002172FF">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sidR="00F75981">
        <w:rPr>
          <w:rFonts w:ascii="Calibri" w:hAnsi="Calibri" w:cs="Calibri"/>
          <w:b/>
          <w:sz w:val="20"/>
          <w:szCs w:val="20"/>
        </w:rPr>
        <w:t xml:space="preserve"> (</w:t>
      </w:r>
      <w:r w:rsidR="00040F97">
        <w:rPr>
          <w:rFonts w:ascii="Calibri" w:hAnsi="Calibri" w:cs="Calibri"/>
          <w:b/>
          <w:sz w:val="20"/>
          <w:szCs w:val="20"/>
        </w:rPr>
        <w:t>11</w:t>
      </w:r>
      <w:r w:rsidRPr="00332ED6">
        <w:rPr>
          <w:rFonts w:ascii="Calibri" w:hAnsi="Calibri" w:cs="Calibri"/>
          <w:b/>
          <w:sz w:val="20"/>
          <w:szCs w:val="20"/>
        </w:rPr>
        <w:t>)</w:t>
      </w:r>
    </w:p>
    <w:p w14:paraId="489E410F" w14:textId="77777777" w:rsidR="002172FF" w:rsidRPr="00332ED6" w:rsidRDefault="002172FF" w:rsidP="002172FF">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30DCCCAD"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FF2AD83"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FAFB97E" w14:textId="7107A39B"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1D4E5B44"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1B9DB5C"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4C529ED" w14:textId="77777777" w:rsidR="002172FF" w:rsidRPr="005E0925" w:rsidRDefault="002172FF" w:rsidP="005E0925">
      <w:pPr>
        <w:tabs>
          <w:tab w:val="clear" w:pos="567"/>
          <w:tab w:val="clear" w:pos="9072"/>
          <w:tab w:val="left" w:pos="6300"/>
        </w:tabs>
        <w:autoSpaceDE w:val="0"/>
        <w:autoSpaceDN w:val="0"/>
        <w:adjustRightInd w:val="0"/>
        <w:rPr>
          <w:rFonts w:ascii="Calibri" w:hAnsi="Calibri" w:cs="Calibri"/>
          <w:bCs/>
          <w:sz w:val="16"/>
          <w:szCs w:val="16"/>
        </w:rPr>
      </w:pPr>
    </w:p>
    <w:p w14:paraId="59A42E79"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E0D0FE0"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3CA4A392"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438162" w14:textId="77777777" w:rsidR="002172FF"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CBEED82" w14:textId="77777777" w:rsidR="002172FF" w:rsidRPr="005E0925" w:rsidRDefault="002172FF"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05EAC6D5" w14:textId="77777777" w:rsidR="002172FF" w:rsidRPr="00332ED6" w:rsidRDefault="002172FF" w:rsidP="00A07D01">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1663F555" w14:textId="77777777"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4F5F141" w14:textId="0CB5DD10"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DF6E59">
        <w:rPr>
          <w:rFonts w:ascii="Calibri" w:hAnsi="Calibri" w:cs="Calibri"/>
          <w:sz w:val="20"/>
          <w:szCs w:val="20"/>
        </w:rPr>
        <w:t xml:space="preserve"> </w:t>
      </w:r>
      <w:r w:rsidRPr="00332ED6">
        <w:rPr>
          <w:rFonts w:ascii="Calibri" w:hAnsi="Calibri" w:cs="Calibri"/>
          <w:sz w:val="20"/>
          <w:szCs w:val="20"/>
        </w:rPr>
        <w:t xml:space="preserve">REVOCA LE ISTRUZIONI </w:t>
      </w:r>
    </w:p>
    <w:p w14:paraId="7EF558DD" w14:textId="42EE6A08" w:rsidR="002172FF" w:rsidRPr="00332ED6" w:rsidRDefault="002172FF" w:rsidP="00A07D01">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8645DC7" w14:textId="77777777" w:rsidR="00032953" w:rsidRPr="005E0925" w:rsidRDefault="00032953"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7629157C" w14:textId="77777777" w:rsidR="00176A0A" w:rsidRPr="00332ED6" w:rsidRDefault="00176A0A" w:rsidP="00176A0A">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(12</w:t>
      </w:r>
      <w:r w:rsidRPr="00332ED6">
        <w:rPr>
          <w:rFonts w:ascii="Calibri" w:hAnsi="Calibri" w:cs="Calibri"/>
          <w:b/>
          <w:sz w:val="20"/>
          <w:szCs w:val="20"/>
        </w:rPr>
        <w:t>)</w:t>
      </w:r>
    </w:p>
    <w:p w14:paraId="212A3CB2" w14:textId="77777777" w:rsidR="00176A0A" w:rsidRPr="005E0925" w:rsidRDefault="00176A0A"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2B7D3833" w14:textId="4D8DFE2A" w:rsidR="00176A0A" w:rsidRPr="00E03F7C" w:rsidRDefault="00176A0A" w:rsidP="00176A0A">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Pr>
          <w:rFonts w:ascii="Calibri" w:hAnsi="Calibri" w:cs="Calibri"/>
          <w:b/>
          <w:sz w:val="24"/>
          <w:u w:val="single"/>
        </w:rPr>
        <w:t xml:space="preserve">2 </w:t>
      </w:r>
      <w:r w:rsidRPr="00E03F7C">
        <w:rPr>
          <w:rFonts w:ascii="Calibri" w:hAnsi="Calibri" w:cs="Calibri"/>
          <w:b/>
          <w:sz w:val="24"/>
          <w:u w:val="single"/>
        </w:rPr>
        <w:t>ALL’ORDINE DEL GIORNO</w:t>
      </w:r>
    </w:p>
    <w:p w14:paraId="0D2451E3" w14:textId="4235046E" w:rsidR="00176A0A" w:rsidRDefault="00176A0A" w:rsidP="00176A0A">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r w:rsidR="0022610E">
        <w:rPr>
          <w:rFonts w:ascii="Calibri" w:hAnsi="Calibri" w:cs="Calibri"/>
          <w:b/>
          <w:sz w:val="20"/>
          <w:szCs w:val="20"/>
        </w:rPr>
        <w:t>.</w:t>
      </w:r>
      <w:proofErr w:type="gramStart"/>
      <w:r w:rsidR="0022610E">
        <w:rPr>
          <w:rFonts w:ascii="Calibri" w:hAnsi="Calibri" w:cs="Calibri"/>
          <w:b/>
          <w:sz w:val="20"/>
          <w:szCs w:val="20"/>
        </w:rPr>
        <w:t>1</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165724D8" w14:textId="7079F0EC" w:rsidR="007158A6" w:rsidRDefault="007158A6" w:rsidP="007158A6">
      <w:pPr>
        <w:tabs>
          <w:tab w:val="clear" w:pos="567"/>
          <w:tab w:val="clear" w:pos="9072"/>
        </w:tabs>
        <w:autoSpaceDE w:val="0"/>
        <w:autoSpaceDN w:val="0"/>
        <w:adjustRightInd w:val="0"/>
        <w:ind w:left="284" w:hanging="284"/>
        <w:rPr>
          <w:rFonts w:ascii="Calibri" w:hAnsi="Calibri" w:cs="Calibri"/>
          <w:b/>
          <w:sz w:val="20"/>
          <w:szCs w:val="20"/>
        </w:rPr>
      </w:pPr>
      <w:r w:rsidRPr="007158A6">
        <w:rPr>
          <w:rFonts w:ascii="Calibri" w:hAnsi="Calibri" w:cs="Calibri"/>
          <w:b/>
          <w:sz w:val="20"/>
          <w:szCs w:val="20"/>
        </w:rPr>
        <w:t>Relazione 202</w:t>
      </w:r>
      <w:r w:rsidR="00792797">
        <w:rPr>
          <w:rFonts w:ascii="Calibri" w:hAnsi="Calibri" w:cs="Calibri"/>
          <w:b/>
          <w:sz w:val="20"/>
          <w:szCs w:val="20"/>
        </w:rPr>
        <w:t>6</w:t>
      </w:r>
      <w:r w:rsidRPr="007158A6">
        <w:rPr>
          <w:rFonts w:ascii="Calibri" w:hAnsi="Calibri" w:cs="Calibri"/>
          <w:b/>
          <w:sz w:val="20"/>
          <w:szCs w:val="20"/>
        </w:rPr>
        <w:t xml:space="preserve">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89BBAA1" w14:textId="180921B3" w:rsidR="00176A0A" w:rsidRPr="007158A6" w:rsidRDefault="007158A6" w:rsidP="007158A6">
      <w:pPr>
        <w:tabs>
          <w:tab w:val="clear" w:pos="567"/>
          <w:tab w:val="clear" w:pos="9072"/>
        </w:tabs>
        <w:autoSpaceDE w:val="0"/>
        <w:autoSpaceDN w:val="0"/>
        <w:adjustRightInd w:val="0"/>
        <w:ind w:left="284" w:hanging="284"/>
        <w:rPr>
          <w:rFonts w:ascii="Calibri" w:hAnsi="Calibri" w:cs="Calibri"/>
          <w:i/>
          <w:sz w:val="20"/>
          <w:szCs w:val="20"/>
        </w:rPr>
      </w:pPr>
      <w:r>
        <w:rPr>
          <w:rFonts w:ascii="Calibri" w:hAnsi="Calibri" w:cs="Calibri"/>
          <w:b/>
          <w:sz w:val="20"/>
          <w:szCs w:val="20"/>
        </w:rPr>
        <w:t>-</w:t>
      </w:r>
      <w:r>
        <w:rPr>
          <w:rFonts w:ascii="Calibri" w:hAnsi="Calibri" w:cs="Calibri"/>
          <w:b/>
          <w:sz w:val="20"/>
          <w:szCs w:val="20"/>
        </w:rPr>
        <w:tab/>
      </w:r>
      <w:r w:rsidR="00176A0A" w:rsidRPr="007158A6">
        <w:rPr>
          <w:rFonts w:ascii="Calibri" w:hAnsi="Calibri" w:cs="Calibri"/>
          <w:i/>
          <w:sz w:val="20"/>
          <w:szCs w:val="20"/>
        </w:rPr>
        <w:t>di approvare il contenuto della Sezione Prima della Relazione sulla politica in materia di remunerazione e sui compensi corrisposti predisposta ai sensi dell’articolo 123–ter del D. Lgs. n. 58/1998.</w:t>
      </w:r>
    </w:p>
    <w:p w14:paraId="62EBF9A1" w14:textId="5B5C74C3" w:rsidR="00710032" w:rsidRPr="005E0925" w:rsidRDefault="00710032"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5E26E4B2"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FAVOREVOLE ALLA PROPOSTA DELL’ORGANO AMMINISTRATIVO</w:t>
      </w:r>
    </w:p>
    <w:p w14:paraId="15206F09"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1850751A"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61A92F33"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32849FAE"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24EE9C1F"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70E816CB" w14:textId="095221EE" w:rsidR="00A07D01" w:rsidRPr="00332ED6"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(13</w:t>
      </w:r>
      <w:r w:rsidRPr="00332ED6">
        <w:rPr>
          <w:rFonts w:ascii="Calibri" w:hAnsi="Calibri" w:cs="Calibri"/>
          <w:b/>
          <w:sz w:val="20"/>
          <w:szCs w:val="20"/>
        </w:rPr>
        <w:t>)</w:t>
      </w:r>
    </w:p>
    <w:p w14:paraId="12BF592B" w14:textId="77777777" w:rsidR="00A07D01" w:rsidRPr="00332ED6" w:rsidRDefault="00A07D01" w:rsidP="00A07D01">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1CC7DFE" w14:textId="77777777" w:rsidR="00A07D01" w:rsidRPr="00792797"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0"/>
          <w:szCs w:val="10"/>
        </w:rPr>
      </w:pPr>
    </w:p>
    <w:p w14:paraId="2D0A5C08"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17961D2" w14:textId="77777777" w:rsidR="00A07D01" w:rsidRPr="00332ED6" w:rsidRDefault="00A07D01" w:rsidP="00A07D01">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8AA70A2" w14:textId="77777777" w:rsidR="00A07D01" w:rsidRPr="00332ED6" w:rsidRDefault="00A07D01" w:rsidP="00A07D01">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DAFCB4C" w14:textId="77777777" w:rsidR="00A07D01" w:rsidRPr="005E0925"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6"/>
          <w:szCs w:val="16"/>
        </w:rPr>
      </w:pPr>
    </w:p>
    <w:p w14:paraId="28EC88DE" w14:textId="76939F7C" w:rsidR="00A07D01" w:rsidRPr="00332ED6" w:rsidRDefault="00A07D01" w:rsidP="00A07D01">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(14</w:t>
      </w:r>
      <w:r w:rsidRPr="00332ED6">
        <w:rPr>
          <w:rFonts w:ascii="Calibri" w:hAnsi="Calibri" w:cs="Calibri"/>
          <w:b/>
          <w:sz w:val="20"/>
          <w:szCs w:val="20"/>
        </w:rPr>
        <w:t>)</w:t>
      </w:r>
    </w:p>
    <w:p w14:paraId="154B86B7" w14:textId="77777777" w:rsidR="00A07D01" w:rsidRPr="00332ED6" w:rsidRDefault="00A07D01" w:rsidP="00A07D01">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0D7BDAB3" w14:textId="77777777" w:rsidR="00A07D01" w:rsidRPr="00792797" w:rsidRDefault="00A07D01" w:rsidP="005E0925">
      <w:pPr>
        <w:tabs>
          <w:tab w:val="clear" w:pos="567"/>
          <w:tab w:val="clear" w:pos="9072"/>
          <w:tab w:val="left" w:pos="1800"/>
          <w:tab w:val="left" w:pos="2340"/>
          <w:tab w:val="left" w:pos="6300"/>
          <w:tab w:val="left" w:pos="9540"/>
        </w:tabs>
        <w:autoSpaceDE w:val="0"/>
        <w:autoSpaceDN w:val="0"/>
        <w:adjustRightInd w:val="0"/>
        <w:rPr>
          <w:rFonts w:ascii="Calibri" w:hAnsi="Calibri" w:cs="Calibri"/>
          <w:sz w:val="10"/>
          <w:szCs w:val="10"/>
        </w:rPr>
      </w:pPr>
    </w:p>
    <w:p w14:paraId="6381ABB0"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A474A7"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401BEBDB"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A340B74" w14:textId="77777777" w:rsidR="00A07D01" w:rsidRDefault="00A07D01" w:rsidP="00792797">
      <w:pPr>
        <w:tabs>
          <w:tab w:val="clear" w:pos="567"/>
          <w:tab w:val="clear" w:pos="9072"/>
          <w:tab w:val="left" w:pos="1800"/>
          <w:tab w:val="left" w:pos="2340"/>
          <w:tab w:val="left" w:pos="6300"/>
          <w:tab w:val="left" w:pos="9540"/>
        </w:tabs>
        <w:autoSpaceDE w:val="0"/>
        <w:autoSpaceDN w:val="0"/>
        <w:adjustRightInd w:val="0"/>
        <w:spacing w:after="12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041A25B"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0FE2C7C"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1FD906D"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579A85BB" w14:textId="77777777" w:rsidR="00A07D01"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E09327F"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E30AA1" w14:textId="77777777" w:rsidR="00A07D01" w:rsidRDefault="00A07D01" w:rsidP="00A07D01">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1831422" w14:textId="77777777" w:rsidR="00A07D01" w:rsidRPr="00332ED6" w:rsidRDefault="00A07D01"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3CA823D5"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9738729" w14:textId="77777777"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0014EF23" w14:textId="606CA478" w:rsidR="00A07D01" w:rsidRPr="00332ED6" w:rsidRDefault="00A07D01"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6DB6453E" w14:textId="048B53B6" w:rsidR="00176A0A" w:rsidRPr="00771ABA" w:rsidRDefault="00176A0A" w:rsidP="00AB0CD4">
      <w:pPr>
        <w:tabs>
          <w:tab w:val="clear" w:pos="9072"/>
          <w:tab w:val="right" w:pos="567"/>
          <w:tab w:val="right" w:pos="13140"/>
        </w:tabs>
        <w:rPr>
          <w:rFonts w:ascii="Calibri" w:hAnsi="Calibri" w:cs="Calibri"/>
          <w:sz w:val="10"/>
          <w:szCs w:val="10"/>
        </w:rPr>
      </w:pPr>
    </w:p>
    <w:p w14:paraId="63B59D65" w14:textId="77777777" w:rsidR="00A07D01" w:rsidRDefault="00A07D01" w:rsidP="00A07D01">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(15</w:t>
      </w:r>
      <w:r w:rsidRPr="00332ED6">
        <w:rPr>
          <w:rFonts w:ascii="Calibri" w:hAnsi="Calibri" w:cs="Calibri"/>
          <w:b/>
          <w:sz w:val="20"/>
          <w:szCs w:val="20"/>
        </w:rPr>
        <w:t>)</w:t>
      </w:r>
    </w:p>
    <w:p w14:paraId="2040A876" w14:textId="77777777" w:rsidR="00A07D01" w:rsidRPr="00E03F7C" w:rsidRDefault="00A07D01" w:rsidP="00A07D01">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2 ALL’ORDINE DEL GIORNO </w:t>
      </w:r>
    </w:p>
    <w:p w14:paraId="6B8B84A4" w14:textId="78ED49CC" w:rsidR="00A07D01" w:rsidRDefault="0022610E" w:rsidP="00A07D01">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2.</w:t>
      </w:r>
      <w:proofErr w:type="gramStart"/>
      <w:r>
        <w:rPr>
          <w:rFonts w:ascii="Calibri" w:hAnsi="Calibri" w:cs="Calibri"/>
          <w:b/>
          <w:sz w:val="20"/>
          <w:szCs w:val="20"/>
        </w:rPr>
        <w:t>2</w:t>
      </w:r>
      <w:r w:rsidR="00A07D01" w:rsidRPr="00332ED6">
        <w:rPr>
          <w:rFonts w:ascii="Calibri" w:hAnsi="Calibri" w:cs="Calibri"/>
          <w:b/>
          <w:sz w:val="20"/>
          <w:szCs w:val="20"/>
        </w:rPr>
        <w:t>°</w:t>
      </w:r>
      <w:proofErr w:type="gramEnd"/>
      <w:r w:rsidR="00A07D01" w:rsidRPr="00332ED6">
        <w:rPr>
          <w:rFonts w:ascii="Calibri" w:hAnsi="Calibri" w:cs="Calibri"/>
          <w:b/>
          <w:sz w:val="20"/>
          <w:szCs w:val="20"/>
        </w:rPr>
        <w:t xml:space="preserve"> deliberazione</w:t>
      </w:r>
    </w:p>
    <w:p w14:paraId="5C140899" w14:textId="7AF61FEB" w:rsidR="007158A6" w:rsidRPr="007158A6" w:rsidRDefault="007158A6" w:rsidP="007158A6">
      <w:pPr>
        <w:tabs>
          <w:tab w:val="clear" w:pos="567"/>
          <w:tab w:val="clear" w:pos="9072"/>
        </w:tabs>
        <w:autoSpaceDE w:val="0"/>
        <w:autoSpaceDN w:val="0"/>
        <w:adjustRightInd w:val="0"/>
        <w:rPr>
          <w:rFonts w:ascii="Calibri" w:hAnsi="Calibri" w:cs="Calibri"/>
          <w:b/>
          <w:sz w:val="20"/>
          <w:szCs w:val="20"/>
        </w:rPr>
      </w:pPr>
      <w:r w:rsidRPr="007158A6">
        <w:rPr>
          <w:rFonts w:ascii="Calibri" w:hAnsi="Calibri" w:cs="Calibri"/>
          <w:b/>
          <w:sz w:val="20"/>
          <w:szCs w:val="20"/>
        </w:rPr>
        <w:t>Relazione 202</w:t>
      </w:r>
      <w:r w:rsidR="00792797">
        <w:rPr>
          <w:rFonts w:ascii="Calibri" w:hAnsi="Calibri" w:cs="Calibri"/>
          <w:b/>
          <w:sz w:val="20"/>
          <w:szCs w:val="20"/>
        </w:rPr>
        <w:t>6</w:t>
      </w:r>
      <w:r w:rsidRPr="007158A6">
        <w:rPr>
          <w:rFonts w:ascii="Calibri" w:hAnsi="Calibri" w:cs="Calibri"/>
          <w:b/>
          <w:sz w:val="20"/>
          <w:szCs w:val="20"/>
        </w:rPr>
        <w:t xml:space="preserve"> sulla politica in materia di remunerazione e sui compensi corrisposti ex art. 123-</w:t>
      </w:r>
      <w:r w:rsidRPr="007158A6">
        <w:rPr>
          <w:rFonts w:ascii="Calibri" w:hAnsi="Calibri" w:cs="Calibri"/>
          <w:b/>
          <w:i/>
          <w:iCs/>
          <w:sz w:val="20"/>
          <w:szCs w:val="20"/>
        </w:rPr>
        <w:t>ter</w:t>
      </w:r>
      <w:r w:rsidRPr="007158A6">
        <w:rPr>
          <w:rFonts w:ascii="Calibri" w:hAnsi="Calibri" w:cs="Calibri"/>
          <w:b/>
          <w:sz w:val="20"/>
          <w:szCs w:val="20"/>
        </w:rPr>
        <w:t xml:space="preserve"> del D.Lgs. n. 58/1998 e art. 84-</w:t>
      </w:r>
      <w:r w:rsidRPr="007158A6">
        <w:rPr>
          <w:rFonts w:ascii="Calibri" w:hAnsi="Calibri" w:cs="Calibri"/>
          <w:b/>
          <w:i/>
          <w:iCs/>
          <w:sz w:val="20"/>
          <w:szCs w:val="20"/>
        </w:rPr>
        <w:t xml:space="preserve">quater </w:t>
      </w:r>
      <w:r w:rsidRPr="007158A6">
        <w:rPr>
          <w:rFonts w:ascii="Calibri" w:hAnsi="Calibri" w:cs="Calibri"/>
          <w:b/>
          <w:sz w:val="20"/>
          <w:szCs w:val="20"/>
        </w:rPr>
        <w:t>del Regolamento Emittenti</w:t>
      </w:r>
    </w:p>
    <w:p w14:paraId="760133AA" w14:textId="1D8E7D93" w:rsidR="00A07D01" w:rsidRPr="00094107" w:rsidRDefault="00A07D01" w:rsidP="00094107">
      <w:pPr>
        <w:pStyle w:val="Paragrafoelenco"/>
        <w:numPr>
          <w:ilvl w:val="0"/>
          <w:numId w:val="17"/>
        </w:numPr>
        <w:tabs>
          <w:tab w:val="clear" w:pos="567"/>
          <w:tab w:val="clear" w:pos="9072"/>
        </w:tabs>
        <w:autoSpaceDE w:val="0"/>
        <w:autoSpaceDN w:val="0"/>
        <w:adjustRightInd w:val="0"/>
        <w:ind w:left="284" w:hanging="284"/>
        <w:rPr>
          <w:rFonts w:ascii="Calibri" w:hAnsi="Calibri" w:cs="Calibri"/>
          <w:i/>
          <w:sz w:val="20"/>
          <w:szCs w:val="20"/>
        </w:rPr>
      </w:pPr>
      <w:r w:rsidRPr="00094107">
        <w:rPr>
          <w:rFonts w:ascii="Calibri" w:hAnsi="Calibri" w:cs="Calibri"/>
          <w:i/>
          <w:sz w:val="20"/>
          <w:szCs w:val="20"/>
        </w:rPr>
        <w:t xml:space="preserve">in senso favorevole al contenuto della Sezione Seconda della Relazione sulla politica in materia di remunerazione e sui compensi corrisposti predisposta ai sensi dell’articolo 123–ter del D. Lgs. </w:t>
      </w:r>
      <w:r w:rsidR="00094107">
        <w:rPr>
          <w:rFonts w:ascii="Calibri" w:hAnsi="Calibri" w:cs="Calibri"/>
          <w:i/>
          <w:sz w:val="20"/>
          <w:szCs w:val="20"/>
        </w:rPr>
        <w:t xml:space="preserve">n. </w:t>
      </w:r>
      <w:r w:rsidRPr="00094107">
        <w:rPr>
          <w:rFonts w:ascii="Calibri" w:hAnsi="Calibri" w:cs="Calibri"/>
          <w:i/>
          <w:sz w:val="20"/>
          <w:szCs w:val="20"/>
        </w:rPr>
        <w:t>58/</w:t>
      </w:r>
      <w:r w:rsidR="00094107">
        <w:rPr>
          <w:rFonts w:ascii="Calibri" w:hAnsi="Calibri" w:cs="Calibri"/>
          <w:i/>
          <w:sz w:val="20"/>
          <w:szCs w:val="20"/>
        </w:rPr>
        <w:t>19</w:t>
      </w:r>
      <w:r w:rsidRPr="00094107">
        <w:rPr>
          <w:rFonts w:ascii="Calibri" w:hAnsi="Calibri" w:cs="Calibri"/>
          <w:i/>
          <w:sz w:val="20"/>
          <w:szCs w:val="20"/>
        </w:rPr>
        <w:t>98</w:t>
      </w:r>
      <w:r w:rsidR="00094107">
        <w:rPr>
          <w:rFonts w:ascii="Calibri" w:hAnsi="Calibri" w:cs="Calibri"/>
          <w:i/>
          <w:sz w:val="20"/>
          <w:szCs w:val="20"/>
        </w:rPr>
        <w:t>.</w:t>
      </w:r>
    </w:p>
    <w:p w14:paraId="70172E14" w14:textId="444FA19D" w:rsidR="00176A0A" w:rsidRPr="00771ABA" w:rsidRDefault="00176A0A" w:rsidP="00AB0CD4">
      <w:pPr>
        <w:tabs>
          <w:tab w:val="clear" w:pos="9072"/>
          <w:tab w:val="right" w:pos="567"/>
          <w:tab w:val="right" w:pos="13140"/>
        </w:tabs>
        <w:rPr>
          <w:rFonts w:ascii="Calibri" w:hAnsi="Calibri" w:cs="Calibri"/>
          <w:sz w:val="10"/>
          <w:szCs w:val="10"/>
        </w:rPr>
      </w:pPr>
    </w:p>
    <w:p w14:paraId="48539F13"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FAVOREVOLE ALLA PROPOSTA DELL’ORGANO AMMINISTRATIVO</w:t>
      </w:r>
    </w:p>
    <w:p w14:paraId="4B0A6555"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68DE480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327DAF00"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AAF5BE8"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5A2B4164" w14:textId="728EB2A2"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(16</w:t>
      </w:r>
      <w:r w:rsidRPr="00332ED6">
        <w:rPr>
          <w:rFonts w:ascii="Calibri" w:hAnsi="Calibri" w:cs="Calibri"/>
          <w:b/>
          <w:sz w:val="20"/>
          <w:szCs w:val="20"/>
        </w:rPr>
        <w:t>)</w:t>
      </w:r>
    </w:p>
    <w:p w14:paraId="487885F9" w14:textId="77777777" w:rsidR="00094107" w:rsidRPr="00332ED6" w:rsidRDefault="00094107" w:rsidP="00094107">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52B889D5" w14:textId="77777777" w:rsidR="00094107" w:rsidRPr="009C463E" w:rsidRDefault="00094107" w:rsidP="009C463E">
      <w:pPr>
        <w:tabs>
          <w:tab w:val="clear" w:pos="9072"/>
          <w:tab w:val="right" w:pos="567"/>
          <w:tab w:val="right" w:pos="13140"/>
        </w:tabs>
        <w:rPr>
          <w:rFonts w:ascii="Calibri" w:hAnsi="Calibri" w:cs="Calibri"/>
          <w:sz w:val="16"/>
          <w:szCs w:val="16"/>
        </w:rPr>
      </w:pPr>
    </w:p>
    <w:p w14:paraId="0C8C8B32"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06C4B65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393CB6C" w14:textId="77777777" w:rsidR="00094107" w:rsidRPr="00332ED6" w:rsidRDefault="00094107" w:rsidP="0009410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7EFC155" w14:textId="77777777" w:rsidR="00094107" w:rsidRPr="00771ABA" w:rsidRDefault="00094107" w:rsidP="009C463E">
      <w:pPr>
        <w:tabs>
          <w:tab w:val="clear" w:pos="9072"/>
          <w:tab w:val="right" w:pos="567"/>
          <w:tab w:val="right" w:pos="13140"/>
        </w:tabs>
        <w:rPr>
          <w:rFonts w:ascii="Calibri" w:hAnsi="Calibri" w:cs="Calibri"/>
          <w:sz w:val="10"/>
          <w:szCs w:val="10"/>
        </w:rPr>
      </w:pPr>
    </w:p>
    <w:p w14:paraId="44FFC9B9" w14:textId="19161DBB" w:rsidR="00094107" w:rsidRPr="00332ED6" w:rsidRDefault="00094107" w:rsidP="00094107">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(17</w:t>
      </w:r>
      <w:r w:rsidRPr="00332ED6">
        <w:rPr>
          <w:rFonts w:ascii="Calibri" w:hAnsi="Calibri" w:cs="Calibri"/>
          <w:b/>
          <w:sz w:val="20"/>
          <w:szCs w:val="20"/>
        </w:rPr>
        <w:t>)</w:t>
      </w:r>
    </w:p>
    <w:p w14:paraId="23EA9401" w14:textId="77777777" w:rsidR="00094107" w:rsidRPr="00332ED6" w:rsidRDefault="00094107" w:rsidP="00094107">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793C9D03" w14:textId="77777777" w:rsidR="00094107" w:rsidRPr="009C463E" w:rsidRDefault="00094107" w:rsidP="009C463E">
      <w:pPr>
        <w:tabs>
          <w:tab w:val="clear" w:pos="9072"/>
          <w:tab w:val="right" w:pos="567"/>
          <w:tab w:val="right" w:pos="13140"/>
        </w:tabs>
        <w:rPr>
          <w:rFonts w:ascii="Calibri" w:hAnsi="Calibri" w:cs="Calibri"/>
          <w:sz w:val="16"/>
          <w:szCs w:val="16"/>
        </w:rPr>
      </w:pPr>
    </w:p>
    <w:p w14:paraId="25607434"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0056A8F7"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179CB671"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720FD50E"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693E735" w14:textId="77777777" w:rsidR="00094107" w:rsidRDefault="00094107" w:rsidP="00094107">
      <w:pPr>
        <w:tabs>
          <w:tab w:val="clear" w:pos="9072"/>
          <w:tab w:val="right" w:pos="567"/>
          <w:tab w:val="right" w:pos="13140"/>
        </w:tabs>
        <w:rPr>
          <w:rFonts w:ascii="Calibri" w:hAnsi="Calibri" w:cs="Calibri"/>
          <w:sz w:val="20"/>
          <w:szCs w:val="20"/>
        </w:rPr>
      </w:pPr>
    </w:p>
    <w:p w14:paraId="0319B62C"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0C6E6844"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2A2A79D"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504F144" w14:textId="77777777" w:rsidR="00094107"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A638940" w14:textId="77777777" w:rsidR="00094107" w:rsidRPr="00332ED6" w:rsidRDefault="00094107"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17952768" w14:textId="77777777" w:rsidR="00094107" w:rsidRPr="00332ED6" w:rsidRDefault="00094107" w:rsidP="0009410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0157B60"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32AED5C" w14:textId="77777777"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00E0DA50" w14:textId="7346064D" w:rsidR="00094107" w:rsidRPr="00332ED6" w:rsidRDefault="00094107" w:rsidP="0009410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3DF7D0B0" w14:textId="670DC2CE" w:rsidR="00176A0A" w:rsidRPr="00F97FCA" w:rsidRDefault="00176A0A" w:rsidP="00AB0CD4">
      <w:pPr>
        <w:tabs>
          <w:tab w:val="clear" w:pos="9072"/>
          <w:tab w:val="right" w:pos="567"/>
          <w:tab w:val="right" w:pos="13140"/>
        </w:tabs>
        <w:rPr>
          <w:rFonts w:ascii="Calibri" w:hAnsi="Calibri" w:cs="Calibri"/>
          <w:sz w:val="10"/>
          <w:szCs w:val="10"/>
        </w:rPr>
      </w:pPr>
    </w:p>
    <w:p w14:paraId="15F754FF" w14:textId="2E349B88" w:rsidR="00176A0A" w:rsidRPr="00F97FCA" w:rsidRDefault="00176A0A" w:rsidP="00AB0CD4">
      <w:pPr>
        <w:tabs>
          <w:tab w:val="clear" w:pos="9072"/>
          <w:tab w:val="right" w:pos="567"/>
          <w:tab w:val="right" w:pos="13140"/>
        </w:tabs>
        <w:rPr>
          <w:rFonts w:ascii="Calibri" w:hAnsi="Calibri" w:cs="Calibri"/>
          <w:sz w:val="10"/>
          <w:szCs w:val="10"/>
        </w:rPr>
      </w:pPr>
    </w:p>
    <w:p w14:paraId="03A155DC" w14:textId="77777777" w:rsidR="00094107" w:rsidRPr="00332ED6" w:rsidRDefault="00094107" w:rsidP="0009410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(18</w:t>
      </w:r>
      <w:r w:rsidRPr="00332ED6">
        <w:rPr>
          <w:rFonts w:ascii="Calibri" w:hAnsi="Calibri" w:cs="Calibri"/>
          <w:b/>
          <w:sz w:val="20"/>
          <w:szCs w:val="20"/>
        </w:rPr>
        <w:t>)</w:t>
      </w:r>
    </w:p>
    <w:p w14:paraId="333F81EE" w14:textId="26685E6B" w:rsidR="00094107" w:rsidRDefault="00094107" w:rsidP="00AB0CD4">
      <w:pPr>
        <w:tabs>
          <w:tab w:val="clear" w:pos="9072"/>
          <w:tab w:val="right" w:pos="567"/>
          <w:tab w:val="right" w:pos="13140"/>
        </w:tabs>
        <w:rPr>
          <w:rFonts w:ascii="Calibri" w:hAnsi="Calibri" w:cs="Calibri"/>
          <w:sz w:val="20"/>
          <w:szCs w:val="20"/>
        </w:rPr>
      </w:pPr>
    </w:p>
    <w:p w14:paraId="4B001742" w14:textId="5974EC81" w:rsidR="00DC1674" w:rsidRPr="00E03F7C" w:rsidRDefault="00DC1674" w:rsidP="00DC1674">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3 ALL’ORDINE DEL GIORNO </w:t>
      </w:r>
      <w:r w:rsidR="00F934A3">
        <w:rPr>
          <w:rFonts w:ascii="Calibri" w:hAnsi="Calibri" w:cs="Calibri"/>
          <w:b/>
          <w:sz w:val="24"/>
          <w:u w:val="single"/>
        </w:rPr>
        <w:t xml:space="preserve">- </w:t>
      </w:r>
      <w:r w:rsidR="00F934A3" w:rsidRPr="00F934A3">
        <w:rPr>
          <w:rFonts w:ascii="Calibri" w:hAnsi="Calibri" w:cs="Calibri"/>
          <w:b/>
          <w:sz w:val="24"/>
          <w:u w:val="single"/>
        </w:rPr>
        <w:t>Nomina del Consiglio di Amministrazione</w:t>
      </w:r>
    </w:p>
    <w:p w14:paraId="5D891452" w14:textId="6837EF47" w:rsidR="00DC1674" w:rsidRDefault="0022610E" w:rsidP="00DC1674">
      <w:pPr>
        <w:tabs>
          <w:tab w:val="clear" w:pos="567"/>
          <w:tab w:val="clear" w:pos="9072"/>
          <w:tab w:val="left" w:pos="9720"/>
        </w:tabs>
        <w:autoSpaceDE w:val="0"/>
        <w:autoSpaceDN w:val="0"/>
        <w:adjustRightInd w:val="0"/>
        <w:rPr>
          <w:rFonts w:ascii="Calibri" w:hAnsi="Calibri" w:cs="Calibri"/>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sz w:val="20"/>
          <w:szCs w:val="20"/>
        </w:rPr>
        <w:t xml:space="preserve"> </w:t>
      </w:r>
      <w:r w:rsidR="00DC1674" w:rsidRPr="00332ED6">
        <w:rPr>
          <w:rFonts w:ascii="Calibri" w:hAnsi="Calibri" w:cs="Calibri"/>
          <w:b/>
          <w:sz w:val="20"/>
          <w:szCs w:val="20"/>
        </w:rPr>
        <w:t>deliberazione</w:t>
      </w:r>
      <w:r w:rsidR="00DC1674" w:rsidRPr="00332ED6">
        <w:rPr>
          <w:rFonts w:ascii="Calibri" w:hAnsi="Calibri" w:cs="Calibri"/>
          <w:sz w:val="20"/>
          <w:szCs w:val="20"/>
        </w:rPr>
        <w:t xml:space="preserve"> </w:t>
      </w:r>
    </w:p>
    <w:p w14:paraId="6EDD635B" w14:textId="44E3786B" w:rsidR="00DC1674" w:rsidRPr="00C313BF"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C313BF">
        <w:rPr>
          <w:rFonts w:ascii="Calibri" w:hAnsi="Calibri" w:cs="Calibri"/>
          <w:b/>
          <w:sz w:val="20"/>
          <w:szCs w:val="20"/>
        </w:rPr>
        <w:t>Determinazione del numero de</w:t>
      </w:r>
      <w:r w:rsidR="002E2D4F">
        <w:rPr>
          <w:rFonts w:ascii="Calibri" w:hAnsi="Calibri" w:cs="Calibri"/>
          <w:b/>
          <w:sz w:val="20"/>
          <w:szCs w:val="20"/>
        </w:rPr>
        <w:t>i componenti</w:t>
      </w:r>
    </w:p>
    <w:p w14:paraId="3E398488" w14:textId="5EB8EEA6"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3F9E3397" w14:textId="2CFC331E"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w:t>
      </w:r>
      <w:r w:rsidR="009C463E">
        <w:rPr>
          <w:rFonts w:ascii="Calibri" w:hAnsi="Calibri" w:cs="Calibri"/>
          <w:sz w:val="20"/>
          <w:szCs w:val="20"/>
        </w:rPr>
        <w:t xml:space="preserve"> ………………………</w:t>
      </w:r>
      <w:proofErr w:type="gramStart"/>
      <w:r w:rsidR="009C463E">
        <w:rPr>
          <w:rFonts w:ascii="Calibri" w:hAnsi="Calibri" w:cs="Calibri"/>
          <w:sz w:val="20"/>
          <w:szCs w:val="20"/>
        </w:rPr>
        <w:t>…….</w:t>
      </w:r>
      <w:proofErr w:type="gramEnd"/>
      <w:r w:rsidR="009C463E">
        <w:rPr>
          <w:rFonts w:ascii="Calibri" w:hAnsi="Calibri" w:cs="Calibri"/>
          <w:sz w:val="20"/>
          <w:szCs w:val="20"/>
        </w:rPr>
        <w:t>………………………</w:t>
      </w:r>
      <w:proofErr w:type="gramStart"/>
      <w:r w:rsidR="009C463E">
        <w:rPr>
          <w:rFonts w:ascii="Calibri" w:hAnsi="Calibri" w:cs="Calibri"/>
          <w:sz w:val="20"/>
          <w:szCs w:val="20"/>
        </w:rPr>
        <w:t>…….</w:t>
      </w:r>
      <w:proofErr w:type="gramEnd"/>
      <w:r w:rsidR="009C463E">
        <w:rPr>
          <w:rFonts w:ascii="Calibri" w:hAnsi="Calibri" w:cs="Calibri"/>
          <w:sz w:val="20"/>
          <w:szCs w:val="20"/>
        </w:rPr>
        <w:t>……………………………</w:t>
      </w:r>
    </w:p>
    <w:p w14:paraId="332E0E0F"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08DE2600"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4D648B97" w14:textId="77777777" w:rsidR="00DC1674" w:rsidRDefault="00DC1674" w:rsidP="00DC1674">
      <w:pPr>
        <w:rPr>
          <w:rFonts w:ascii="Calibri" w:hAnsi="Calibri" w:cs="Calibri"/>
          <w:color w:val="000000"/>
        </w:rPr>
      </w:pPr>
    </w:p>
    <w:p w14:paraId="254C0589" w14:textId="6D778753" w:rsidR="00DC1674" w:rsidRPr="00C313BF" w:rsidRDefault="00DC1674" w:rsidP="00DC1674">
      <w:pPr>
        <w:rPr>
          <w:rFonts w:ascii="Calibri" w:hAnsi="Calibri" w:cs="Calibri"/>
          <w:color w:val="000000"/>
          <w:sz w:val="20"/>
          <w:szCs w:val="20"/>
        </w:rPr>
      </w:pPr>
      <w:r>
        <w:rPr>
          <w:rFonts w:ascii="Calibri" w:hAnsi="Calibri" w:cs="Calibri"/>
          <w:color w:val="000000"/>
          <w:sz w:val="20"/>
          <w:szCs w:val="20"/>
        </w:rPr>
        <w:t xml:space="preserve">(*) </w:t>
      </w:r>
      <w:r w:rsidRPr="00C313BF">
        <w:rPr>
          <w:rFonts w:ascii="Calibri" w:hAnsi="Calibri" w:cs="Calibri"/>
          <w:color w:val="000000"/>
          <w:sz w:val="20"/>
          <w:szCs w:val="20"/>
        </w:rPr>
        <w:t xml:space="preserve">in assenza di </w:t>
      </w:r>
      <w:r>
        <w:rPr>
          <w:rFonts w:ascii="Calibri" w:hAnsi="Calibri" w:cs="Calibri"/>
          <w:color w:val="000000"/>
          <w:sz w:val="20"/>
          <w:szCs w:val="20"/>
        </w:rPr>
        <w:t xml:space="preserve">presentazione </w:t>
      </w:r>
      <w:proofErr w:type="gramStart"/>
      <w:r>
        <w:rPr>
          <w:rFonts w:ascii="Calibri" w:hAnsi="Calibri" w:cs="Calibri"/>
          <w:color w:val="000000"/>
          <w:sz w:val="20"/>
          <w:szCs w:val="20"/>
        </w:rPr>
        <w:t xml:space="preserve">della </w:t>
      </w:r>
      <w:proofErr w:type="spellStart"/>
      <w:r w:rsidR="00D33635">
        <w:rPr>
          <w:rFonts w:ascii="Calibri" w:hAnsi="Calibri" w:cs="Calibri"/>
          <w:color w:val="000000"/>
          <w:sz w:val="20"/>
          <w:szCs w:val="20"/>
        </w:rPr>
        <w:t>della</w:t>
      </w:r>
      <w:proofErr w:type="spellEnd"/>
      <w:proofErr w:type="gramEnd"/>
      <w:r w:rsidR="00D33635">
        <w:rPr>
          <w:rFonts w:ascii="Calibri" w:hAnsi="Calibri" w:cs="Calibri"/>
          <w:color w:val="000000"/>
          <w:sz w:val="20"/>
          <w:szCs w:val="20"/>
        </w:rPr>
        <w:t xml:space="preserve"> proposta di deliberazione del socio sopra</w:t>
      </w:r>
      <w:r>
        <w:rPr>
          <w:rFonts w:ascii="Calibri" w:hAnsi="Calibri" w:cs="Calibri"/>
          <w:color w:val="000000"/>
          <w:sz w:val="20"/>
          <w:szCs w:val="20"/>
        </w:rPr>
        <w:t xml:space="preserve"> indicata</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w:t>
      </w:r>
      <w:r w:rsidRPr="00C313BF">
        <w:rPr>
          <w:rFonts w:ascii="Calibri" w:hAnsi="Calibri" w:cs="Calibri"/>
          <w:color w:val="000000"/>
          <w:sz w:val="20"/>
          <w:szCs w:val="20"/>
        </w:rPr>
        <w:t xml:space="preserve">È consentita, oltre all’indicazione puntuale del socio </w:t>
      </w:r>
      <w:r>
        <w:rPr>
          <w:rFonts w:ascii="Calibri" w:hAnsi="Calibri" w:cs="Calibri"/>
          <w:color w:val="000000"/>
          <w:sz w:val="20"/>
          <w:szCs w:val="20"/>
        </w:rPr>
        <w:t>presentatore</w:t>
      </w:r>
      <w:r w:rsidRPr="00C313BF">
        <w:rPr>
          <w:rFonts w:ascii="Calibri" w:hAnsi="Calibri" w:cs="Calibri"/>
          <w:color w:val="000000"/>
          <w:sz w:val="20"/>
          <w:szCs w:val="20"/>
        </w:rPr>
        <w:t xml:space="preserve">, </w:t>
      </w:r>
      <w:r>
        <w:rPr>
          <w:rFonts w:ascii="Calibri" w:hAnsi="Calibri" w:cs="Calibri"/>
          <w:color w:val="000000"/>
          <w:sz w:val="20"/>
          <w:szCs w:val="20"/>
        </w:rPr>
        <w:t xml:space="preserve">anche </w:t>
      </w:r>
      <w:r w:rsidRPr="00C313BF">
        <w:rPr>
          <w:rFonts w:ascii="Calibri" w:hAnsi="Calibri" w:cs="Calibri"/>
          <w:color w:val="000000"/>
          <w:sz w:val="20"/>
          <w:szCs w:val="20"/>
        </w:rPr>
        <w:t xml:space="preserve">l’indicazione </w:t>
      </w:r>
      <w:r>
        <w:rPr>
          <w:rFonts w:ascii="Calibri" w:hAnsi="Calibri" w:cs="Calibri"/>
          <w:color w:val="000000"/>
          <w:sz w:val="20"/>
          <w:szCs w:val="20"/>
        </w:rPr>
        <w:t>del numero di riferimento della lista, ove le liste siano individuate sul sito della società con un numero progressivo.</w:t>
      </w:r>
    </w:p>
    <w:p w14:paraId="707D1EE6" w14:textId="77777777" w:rsidR="00DC1674" w:rsidRDefault="00DC1674" w:rsidP="00DC1674">
      <w:pPr>
        <w:rPr>
          <w:rFonts w:ascii="Calibri" w:hAnsi="Calibri" w:cs="Calibri"/>
          <w:color w:val="000000"/>
        </w:rPr>
      </w:pPr>
    </w:p>
    <w:p w14:paraId="1A8BAC31" w14:textId="4F33667E"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816C67">
        <w:rPr>
          <w:rFonts w:ascii="Calibri" w:hAnsi="Calibri" w:cs="Calibri"/>
          <w:b/>
          <w:sz w:val="20"/>
          <w:szCs w:val="20"/>
        </w:rPr>
        <w:t xml:space="preserve"> </w:t>
      </w:r>
      <w:r w:rsidR="00DC1674" w:rsidRPr="00332ED6">
        <w:rPr>
          <w:rFonts w:ascii="Calibri" w:hAnsi="Calibri" w:cs="Calibri"/>
          <w:b/>
          <w:sz w:val="20"/>
          <w:szCs w:val="20"/>
        </w:rPr>
        <w:t>deliberazione</w:t>
      </w:r>
    </w:p>
    <w:p w14:paraId="7B599330" w14:textId="77777777" w:rsidR="00DC1674" w:rsidRPr="00816C67" w:rsidRDefault="00DC1674" w:rsidP="00DC1674">
      <w:pPr>
        <w:tabs>
          <w:tab w:val="clear" w:pos="567"/>
          <w:tab w:val="clear" w:pos="9072"/>
          <w:tab w:val="left" w:pos="9720"/>
        </w:tabs>
        <w:autoSpaceDE w:val="0"/>
        <w:autoSpaceDN w:val="0"/>
        <w:adjustRightInd w:val="0"/>
        <w:rPr>
          <w:rFonts w:ascii="Calibri" w:hAnsi="Calibri" w:cs="Calibri"/>
          <w:b/>
          <w:sz w:val="20"/>
          <w:szCs w:val="20"/>
        </w:rPr>
      </w:pPr>
      <w:r w:rsidRPr="00816C67">
        <w:rPr>
          <w:rFonts w:ascii="Calibri" w:hAnsi="Calibri" w:cs="Calibri"/>
          <w:b/>
          <w:sz w:val="20"/>
          <w:szCs w:val="20"/>
        </w:rPr>
        <w:t>D</w:t>
      </w:r>
      <w:r>
        <w:rPr>
          <w:rFonts w:ascii="Calibri" w:hAnsi="Calibri" w:cs="Calibri"/>
          <w:b/>
          <w:sz w:val="20"/>
          <w:szCs w:val="20"/>
        </w:rPr>
        <w:t>eterminazione della durata in</w:t>
      </w:r>
      <w:r w:rsidRPr="00816C67">
        <w:rPr>
          <w:rFonts w:ascii="Calibri" w:hAnsi="Calibri" w:cs="Calibri"/>
          <w:b/>
          <w:sz w:val="20"/>
          <w:szCs w:val="20"/>
        </w:rPr>
        <w:t xml:space="preserve"> carica</w:t>
      </w:r>
    </w:p>
    <w:p w14:paraId="36708BE7" w14:textId="1B948475"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16B3F35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108A081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A657E3A"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42A83410" w14:textId="77777777" w:rsidR="00DC1674" w:rsidRDefault="00DC1674" w:rsidP="00DC1674">
      <w:pPr>
        <w:rPr>
          <w:rFonts w:ascii="Calibri" w:hAnsi="Calibri" w:cs="Calibri"/>
          <w:color w:val="000000"/>
        </w:rPr>
      </w:pPr>
    </w:p>
    <w:p w14:paraId="49E21E1B" w14:textId="77777777" w:rsidR="00DC1674" w:rsidRPr="00C313BF"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48F33A16" w14:textId="77777777" w:rsidR="00DC1674" w:rsidRDefault="00DC1674" w:rsidP="00DC1674">
      <w:pPr>
        <w:rPr>
          <w:rFonts w:ascii="Calibri" w:hAnsi="Calibri" w:cs="Calibri"/>
          <w:color w:val="000000"/>
        </w:rPr>
      </w:pPr>
    </w:p>
    <w:p w14:paraId="360836DC" w14:textId="6C4835D2"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42D70BB" w14:textId="21117631" w:rsidR="00DC1674" w:rsidRPr="00816C67" w:rsidRDefault="00DC1674" w:rsidP="00DC1674">
      <w:pPr>
        <w:rPr>
          <w:rFonts w:ascii="Calibri" w:hAnsi="Calibri" w:cs="Calibri"/>
          <w:b/>
          <w:color w:val="000000"/>
          <w:sz w:val="20"/>
          <w:szCs w:val="20"/>
        </w:rPr>
      </w:pPr>
      <w:r w:rsidRPr="00816C67">
        <w:rPr>
          <w:rFonts w:ascii="Calibri" w:hAnsi="Calibri" w:cs="Calibri"/>
          <w:b/>
          <w:color w:val="000000"/>
          <w:sz w:val="20"/>
          <w:szCs w:val="20"/>
        </w:rPr>
        <w:t>Determinazione de</w:t>
      </w:r>
      <w:r w:rsidR="002E2D4F">
        <w:rPr>
          <w:rFonts w:ascii="Calibri" w:hAnsi="Calibri" w:cs="Calibri"/>
          <w:b/>
          <w:color w:val="000000"/>
          <w:sz w:val="20"/>
          <w:szCs w:val="20"/>
        </w:rPr>
        <w:t xml:space="preserve">l </w:t>
      </w:r>
      <w:r w:rsidRPr="00816C67">
        <w:rPr>
          <w:rFonts w:ascii="Calibri" w:hAnsi="Calibri" w:cs="Calibri"/>
          <w:b/>
          <w:color w:val="000000"/>
          <w:sz w:val="20"/>
          <w:szCs w:val="20"/>
        </w:rPr>
        <w:t>compens</w:t>
      </w:r>
      <w:r w:rsidR="002E2D4F">
        <w:rPr>
          <w:rFonts w:ascii="Calibri" w:hAnsi="Calibri" w:cs="Calibri"/>
          <w:b/>
          <w:color w:val="000000"/>
          <w:sz w:val="20"/>
          <w:szCs w:val="20"/>
        </w:rPr>
        <w:t>o</w:t>
      </w:r>
      <w:r w:rsidRPr="00816C67">
        <w:rPr>
          <w:rFonts w:ascii="Calibri" w:hAnsi="Calibri" w:cs="Calibri"/>
          <w:b/>
          <w:color w:val="000000"/>
          <w:sz w:val="20"/>
          <w:szCs w:val="20"/>
        </w:rPr>
        <w:t xml:space="preserve"> </w:t>
      </w:r>
    </w:p>
    <w:p w14:paraId="0E4ABBD5" w14:textId="453CA2F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6414A4A2"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06FCB4EB"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27B55B9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0484E176" w14:textId="77777777" w:rsidR="00DC1674" w:rsidRDefault="00DC1674" w:rsidP="00DC1674">
      <w:pPr>
        <w:rPr>
          <w:rFonts w:ascii="Calibri" w:hAnsi="Calibri" w:cs="Calibri"/>
          <w:color w:val="000000"/>
        </w:rPr>
      </w:pPr>
    </w:p>
    <w:p w14:paraId="698F6032" w14:textId="77777777" w:rsidR="00F02640" w:rsidRDefault="00F02640" w:rsidP="00DC1674">
      <w:pPr>
        <w:rPr>
          <w:rFonts w:ascii="Calibri" w:hAnsi="Calibri" w:cs="Calibri"/>
          <w:color w:val="000000"/>
        </w:rPr>
      </w:pPr>
    </w:p>
    <w:p w14:paraId="78CA27E2" w14:textId="35F00440" w:rsidR="00DC1674" w:rsidRPr="00816C67" w:rsidRDefault="006F7A45" w:rsidP="00DC1674">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lastRenderedPageBreak/>
        <w:t>3.</w:t>
      </w:r>
      <w:proofErr w:type="gramStart"/>
      <w:r>
        <w:rPr>
          <w:rFonts w:ascii="Calibri" w:hAnsi="Calibri" w:cs="Calibri"/>
          <w:b/>
          <w:sz w:val="20"/>
          <w:szCs w:val="20"/>
        </w:rPr>
        <w:t>4</w:t>
      </w:r>
      <w:r w:rsidR="00DC1674" w:rsidRPr="00816C67">
        <w:rPr>
          <w:rFonts w:ascii="Calibri" w:hAnsi="Calibri" w:cs="Calibri"/>
          <w:b/>
          <w:sz w:val="20"/>
          <w:szCs w:val="20"/>
        </w:rPr>
        <w:t>°</w:t>
      </w:r>
      <w:proofErr w:type="gramEnd"/>
      <w:r w:rsidR="00DC1674" w:rsidRPr="00816C67">
        <w:rPr>
          <w:rFonts w:ascii="Calibri" w:hAnsi="Calibri" w:cs="Calibri"/>
          <w:b/>
          <w:sz w:val="20"/>
          <w:szCs w:val="20"/>
        </w:rPr>
        <w:t xml:space="preserve"> deliberazione</w:t>
      </w:r>
    </w:p>
    <w:p w14:paraId="7E68F5E5" w14:textId="2F9C8637" w:rsidR="00DC1674" w:rsidRPr="00F30FC6" w:rsidRDefault="00DC1674" w:rsidP="00DC1674">
      <w:pPr>
        <w:rPr>
          <w:rFonts w:ascii="Calibri" w:hAnsi="Calibri" w:cs="Calibri"/>
          <w:b/>
          <w:color w:val="000000"/>
          <w:sz w:val="20"/>
          <w:szCs w:val="20"/>
        </w:rPr>
      </w:pPr>
      <w:r w:rsidRPr="00F30FC6">
        <w:rPr>
          <w:rFonts w:ascii="Calibri" w:hAnsi="Calibri" w:cs="Calibri"/>
          <w:b/>
          <w:color w:val="000000"/>
          <w:sz w:val="20"/>
          <w:szCs w:val="20"/>
        </w:rPr>
        <w:t>Nomina de</w:t>
      </w:r>
      <w:r w:rsidR="002E2D4F">
        <w:rPr>
          <w:rFonts w:ascii="Calibri" w:hAnsi="Calibri" w:cs="Calibri"/>
          <w:b/>
          <w:color w:val="000000"/>
          <w:sz w:val="20"/>
          <w:szCs w:val="20"/>
        </w:rPr>
        <w:t>i componenti</w:t>
      </w:r>
    </w:p>
    <w:p w14:paraId="1BAE4881" w14:textId="0DE3CE8E"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DAL SOCIO DI MAGGIORANZA</w:t>
      </w:r>
    </w:p>
    <w:p w14:paraId="08204F83"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5A97157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711FCEB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6C4979A6" w14:textId="77777777" w:rsidR="00DC1674" w:rsidRDefault="00DC1674" w:rsidP="00DC1674">
      <w:pPr>
        <w:tabs>
          <w:tab w:val="clear" w:pos="567"/>
          <w:tab w:val="clear" w:pos="9072"/>
        </w:tabs>
        <w:autoSpaceDE w:val="0"/>
        <w:autoSpaceDN w:val="0"/>
        <w:adjustRightInd w:val="0"/>
        <w:rPr>
          <w:rFonts w:ascii="Calibri" w:hAnsi="Calibri" w:cs="Calibri"/>
          <w:sz w:val="20"/>
          <w:szCs w:val="20"/>
        </w:rPr>
      </w:pPr>
    </w:p>
    <w:p w14:paraId="59CCC03A" w14:textId="77777777" w:rsidR="00DC1674" w:rsidRDefault="00DC1674" w:rsidP="00DC1674">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4767CF9E" w14:textId="77777777" w:rsidR="009C463E" w:rsidRDefault="009C463E" w:rsidP="00DC1674">
      <w:pPr>
        <w:rPr>
          <w:rFonts w:ascii="Calibri" w:hAnsi="Calibri" w:cs="Calibri"/>
          <w:color w:val="000000"/>
          <w:sz w:val="20"/>
          <w:szCs w:val="20"/>
        </w:rPr>
      </w:pPr>
    </w:p>
    <w:p w14:paraId="3284856B" w14:textId="280B78C5" w:rsidR="009C463E" w:rsidRPr="00816C67" w:rsidRDefault="009C463E" w:rsidP="009C463E">
      <w:pPr>
        <w:tabs>
          <w:tab w:val="clear" w:pos="567"/>
          <w:tab w:val="clear" w:pos="9072"/>
          <w:tab w:val="left" w:pos="972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5</w:t>
      </w:r>
      <w:r w:rsidRPr="00816C67">
        <w:rPr>
          <w:rFonts w:ascii="Calibri" w:hAnsi="Calibri" w:cs="Calibri"/>
          <w:b/>
          <w:sz w:val="20"/>
          <w:szCs w:val="20"/>
        </w:rPr>
        <w:t>°</w:t>
      </w:r>
      <w:proofErr w:type="gramEnd"/>
      <w:r w:rsidRPr="00816C67">
        <w:rPr>
          <w:rFonts w:ascii="Calibri" w:hAnsi="Calibri" w:cs="Calibri"/>
          <w:b/>
          <w:sz w:val="20"/>
          <w:szCs w:val="20"/>
        </w:rPr>
        <w:t xml:space="preserve"> deliberazione</w:t>
      </w:r>
    </w:p>
    <w:p w14:paraId="20FF3390" w14:textId="5B24E605" w:rsidR="009C463E" w:rsidRPr="00F30FC6" w:rsidRDefault="009C463E" w:rsidP="009C463E">
      <w:pPr>
        <w:rPr>
          <w:rFonts w:ascii="Calibri" w:hAnsi="Calibri" w:cs="Calibri"/>
          <w:b/>
          <w:color w:val="000000"/>
          <w:sz w:val="20"/>
          <w:szCs w:val="20"/>
        </w:rPr>
      </w:pPr>
      <w:r w:rsidRPr="00F30FC6">
        <w:rPr>
          <w:rFonts w:ascii="Calibri" w:hAnsi="Calibri" w:cs="Calibri"/>
          <w:b/>
          <w:color w:val="000000"/>
          <w:sz w:val="20"/>
          <w:szCs w:val="20"/>
        </w:rPr>
        <w:t xml:space="preserve">Nomina </w:t>
      </w:r>
      <w:r>
        <w:rPr>
          <w:rFonts w:ascii="Calibri" w:hAnsi="Calibri" w:cs="Calibri"/>
          <w:b/>
          <w:color w:val="000000"/>
          <w:sz w:val="20"/>
          <w:szCs w:val="20"/>
        </w:rPr>
        <w:t>del Presidente</w:t>
      </w:r>
    </w:p>
    <w:p w14:paraId="7969DF0B" w14:textId="77777777" w:rsidR="009C463E" w:rsidRPr="00332ED6"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DAL SOCIO DI MAGGIORANZA</w:t>
      </w:r>
    </w:p>
    <w:p w14:paraId="6D9EB0FD" w14:textId="77777777" w:rsidR="009C463E"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LISTA PRESENTATA DA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7BF8CDD2" w14:textId="77777777" w:rsidR="009C463E"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12FCF17F" w14:textId="77777777" w:rsidR="009C463E" w:rsidRPr="00332ED6" w:rsidRDefault="009C463E" w:rsidP="009C463E">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0CC94086" w14:textId="77777777" w:rsidR="009C463E" w:rsidRDefault="009C463E" w:rsidP="009C463E">
      <w:pPr>
        <w:tabs>
          <w:tab w:val="clear" w:pos="567"/>
          <w:tab w:val="clear" w:pos="9072"/>
        </w:tabs>
        <w:autoSpaceDE w:val="0"/>
        <w:autoSpaceDN w:val="0"/>
        <w:adjustRightInd w:val="0"/>
        <w:rPr>
          <w:rFonts w:ascii="Calibri" w:hAnsi="Calibri" w:cs="Calibri"/>
          <w:sz w:val="20"/>
          <w:szCs w:val="20"/>
        </w:rPr>
      </w:pPr>
    </w:p>
    <w:p w14:paraId="1FBD0EAD" w14:textId="77777777" w:rsidR="009C463E" w:rsidRDefault="009C463E" w:rsidP="009C463E">
      <w:pPr>
        <w:rPr>
          <w:rFonts w:ascii="Calibri" w:hAnsi="Calibri" w:cs="Calibri"/>
          <w:color w:val="000000"/>
          <w:sz w:val="20"/>
          <w:szCs w:val="20"/>
        </w:rPr>
      </w:pPr>
      <w:r w:rsidRPr="00C313BF">
        <w:rPr>
          <w:rFonts w:ascii="Calibri" w:hAnsi="Calibri" w:cs="Calibri"/>
          <w:color w:val="000000"/>
          <w:sz w:val="20"/>
          <w:szCs w:val="20"/>
        </w:rPr>
        <w:t xml:space="preserve">(*) in assenza di </w:t>
      </w:r>
      <w:r>
        <w:rPr>
          <w:rFonts w:ascii="Calibri" w:hAnsi="Calibri" w:cs="Calibri"/>
          <w:color w:val="000000"/>
          <w:sz w:val="20"/>
          <w:szCs w:val="20"/>
        </w:rPr>
        <w:t xml:space="preserve">indicazione del socio, nonché in assenza di proposte da parte del </w:t>
      </w:r>
      <w:r w:rsidRPr="00C313BF">
        <w:rPr>
          <w:rFonts w:ascii="Calibri" w:hAnsi="Calibri" w:cs="Calibri"/>
          <w:color w:val="000000"/>
          <w:sz w:val="20"/>
          <w:szCs w:val="20"/>
        </w:rPr>
        <w:t xml:space="preserve">socio </w:t>
      </w:r>
      <w:r>
        <w:rPr>
          <w:rFonts w:ascii="Calibri" w:hAnsi="Calibri" w:cs="Calibri"/>
          <w:color w:val="000000"/>
          <w:sz w:val="20"/>
          <w:szCs w:val="20"/>
        </w:rPr>
        <w:t>indicato</w:t>
      </w:r>
      <w:r w:rsidRPr="00C313BF">
        <w:rPr>
          <w:rFonts w:ascii="Calibri" w:hAnsi="Calibri" w:cs="Calibri"/>
          <w:color w:val="000000"/>
          <w:sz w:val="20"/>
          <w:szCs w:val="20"/>
        </w:rPr>
        <w:t>, la delega sarà priva di effetto</w:t>
      </w:r>
      <w:r>
        <w:rPr>
          <w:rFonts w:ascii="Calibri" w:hAnsi="Calibri" w:cs="Calibri"/>
          <w:color w:val="000000"/>
          <w:sz w:val="20"/>
          <w:szCs w:val="20"/>
        </w:rPr>
        <w:t xml:space="preserve"> a norma dell’art. 135-</w:t>
      </w:r>
      <w:r w:rsidRPr="009C463E">
        <w:rPr>
          <w:rFonts w:ascii="Calibri" w:hAnsi="Calibri" w:cs="Calibri"/>
          <w:i/>
          <w:iCs/>
          <w:color w:val="000000"/>
          <w:sz w:val="20"/>
          <w:szCs w:val="20"/>
        </w:rPr>
        <w:t>undecies</w:t>
      </w:r>
      <w:r>
        <w:rPr>
          <w:rFonts w:ascii="Calibri" w:hAnsi="Calibri" w:cs="Calibri"/>
          <w:color w:val="000000"/>
          <w:sz w:val="20"/>
          <w:szCs w:val="20"/>
        </w:rPr>
        <w:t xml:space="preserve"> TUF</w:t>
      </w:r>
      <w:r w:rsidRPr="00C313BF">
        <w:rPr>
          <w:rFonts w:ascii="Calibri" w:hAnsi="Calibri" w:cs="Calibri"/>
          <w:color w:val="000000"/>
          <w:sz w:val="20"/>
          <w:szCs w:val="20"/>
        </w:rPr>
        <w:t>. È tuttavia consentita, oltre all’indicazione puntuale del socio proponente, l’indicazione di criteri per l’individuazione del medesimo (ad esempio: “socio presentatore con il minor numero di azioni”)</w:t>
      </w:r>
    </w:p>
    <w:p w14:paraId="0718BA97" w14:textId="77777777" w:rsidR="009C463E" w:rsidRPr="00F02640" w:rsidRDefault="009C463E" w:rsidP="00DC1674">
      <w:pPr>
        <w:rPr>
          <w:rFonts w:ascii="Calibri" w:hAnsi="Calibri" w:cs="Calibri"/>
          <w:color w:val="000000"/>
          <w:sz w:val="10"/>
          <w:szCs w:val="10"/>
        </w:rPr>
      </w:pPr>
    </w:p>
    <w:p w14:paraId="75BE6771" w14:textId="77777777" w:rsidR="00DC1674" w:rsidRPr="00332ED6" w:rsidRDefault="00DC1674" w:rsidP="00DC1674">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(19</w:t>
      </w:r>
      <w:r w:rsidRPr="00332ED6">
        <w:rPr>
          <w:rFonts w:ascii="Calibri" w:hAnsi="Calibri" w:cs="Calibri"/>
          <w:b/>
          <w:sz w:val="20"/>
          <w:szCs w:val="20"/>
        </w:rPr>
        <w:t>)</w:t>
      </w:r>
    </w:p>
    <w:p w14:paraId="24934F3E" w14:textId="77777777" w:rsidR="00DC1674" w:rsidRPr="00332ED6" w:rsidRDefault="00DC1674" w:rsidP="00DC1674">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con riferimento alla: </w:t>
      </w:r>
    </w:p>
    <w:p w14:paraId="4253B44C" w14:textId="77777777" w:rsidR="00DC1674" w:rsidRPr="00332ED6" w:rsidRDefault="00DC1674" w:rsidP="00DC1674">
      <w:pPr>
        <w:tabs>
          <w:tab w:val="clear" w:pos="567"/>
          <w:tab w:val="clear" w:pos="9072"/>
          <w:tab w:val="left" w:pos="1800"/>
          <w:tab w:val="left" w:pos="2340"/>
        </w:tabs>
        <w:autoSpaceDE w:val="0"/>
        <w:autoSpaceDN w:val="0"/>
        <w:adjustRightInd w:val="0"/>
        <w:rPr>
          <w:rFonts w:ascii="Calibri" w:hAnsi="Calibri" w:cs="Calibri"/>
          <w:sz w:val="20"/>
          <w:szCs w:val="20"/>
        </w:rPr>
      </w:pPr>
    </w:p>
    <w:p w14:paraId="203898FC" w14:textId="5DDF6759"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3651B910" w14:textId="085B4A54"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7835798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683D3EF"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A6651F6" w14:textId="77777777" w:rsidR="00DC1674" w:rsidRPr="00F02640"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10"/>
          <w:szCs w:val="10"/>
        </w:rPr>
      </w:pPr>
    </w:p>
    <w:p w14:paraId="426337EA" w14:textId="77777777" w:rsidR="00DC1674" w:rsidRPr="00F02640" w:rsidRDefault="00DC1674" w:rsidP="00DC1674">
      <w:pPr>
        <w:tabs>
          <w:tab w:val="clear" w:pos="567"/>
          <w:tab w:val="clear" w:pos="9072"/>
          <w:tab w:val="left" w:pos="6300"/>
        </w:tabs>
        <w:autoSpaceDE w:val="0"/>
        <w:autoSpaceDN w:val="0"/>
        <w:adjustRightInd w:val="0"/>
        <w:rPr>
          <w:rFonts w:ascii="Calibri" w:hAnsi="Calibri" w:cs="Calibri"/>
          <w:b/>
          <w:sz w:val="10"/>
          <w:szCs w:val="10"/>
        </w:rPr>
      </w:pPr>
    </w:p>
    <w:p w14:paraId="7364D50F" w14:textId="5E8CAA74"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E4EA478"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2A0891E5"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5D1D33D"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DA184DA"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ind w:left="720"/>
        <w:rPr>
          <w:rFonts w:ascii="Calibri" w:hAnsi="Calibri" w:cs="Calibri"/>
          <w:sz w:val="20"/>
          <w:szCs w:val="20"/>
        </w:rPr>
      </w:pPr>
    </w:p>
    <w:p w14:paraId="38729A27" w14:textId="77777777" w:rsidR="00DC1674" w:rsidRPr="00F02640" w:rsidRDefault="00DC1674" w:rsidP="00DC1674">
      <w:pPr>
        <w:tabs>
          <w:tab w:val="clear" w:pos="567"/>
          <w:tab w:val="clear" w:pos="9072"/>
          <w:tab w:val="left" w:pos="6300"/>
        </w:tabs>
        <w:autoSpaceDE w:val="0"/>
        <w:autoSpaceDN w:val="0"/>
        <w:adjustRightInd w:val="0"/>
        <w:rPr>
          <w:rFonts w:ascii="Calibri" w:hAnsi="Calibri" w:cs="Calibri"/>
          <w:b/>
          <w:sz w:val="10"/>
          <w:szCs w:val="10"/>
        </w:rPr>
      </w:pPr>
    </w:p>
    <w:p w14:paraId="1F90A6DB" w14:textId="55741E46"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B5DED7D"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2D6C844A"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71BE758"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486FA5A" w14:textId="77777777" w:rsidR="00DC1674" w:rsidRDefault="00DC1674" w:rsidP="00DC1674">
      <w:pPr>
        <w:tabs>
          <w:tab w:val="clear" w:pos="567"/>
          <w:tab w:val="clear" w:pos="9072"/>
          <w:tab w:val="left" w:pos="1800"/>
          <w:tab w:val="left" w:pos="2340"/>
        </w:tabs>
        <w:autoSpaceDE w:val="0"/>
        <w:autoSpaceDN w:val="0"/>
        <w:adjustRightInd w:val="0"/>
        <w:rPr>
          <w:rFonts w:ascii="Calibri" w:hAnsi="Calibri" w:cs="Calibri"/>
          <w:b/>
          <w:sz w:val="20"/>
          <w:szCs w:val="20"/>
        </w:rPr>
      </w:pPr>
    </w:p>
    <w:p w14:paraId="093F314E" w14:textId="62BA401D" w:rsidR="00DC1674" w:rsidRPr="00332ED6" w:rsidRDefault="00BF608F" w:rsidP="00DC1674">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853324F"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0ABDEAA7" w14:textId="77777777" w:rsidR="00DC1674" w:rsidRPr="00332ED6"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2DFB600" w14:textId="77777777" w:rsidR="00DC1674" w:rsidRDefault="00DC1674" w:rsidP="00F3222E">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D4ACFA6" w14:textId="77777777" w:rsidR="00DC1674" w:rsidRDefault="00DC1674" w:rsidP="00DC1674">
      <w:pPr>
        <w:tabs>
          <w:tab w:val="clear" w:pos="567"/>
          <w:tab w:val="clear" w:pos="9072"/>
          <w:tab w:val="left" w:pos="6300"/>
        </w:tabs>
        <w:autoSpaceDE w:val="0"/>
        <w:autoSpaceDN w:val="0"/>
        <w:adjustRightInd w:val="0"/>
        <w:rPr>
          <w:rFonts w:ascii="Calibri" w:hAnsi="Calibri" w:cs="Calibri"/>
          <w:b/>
          <w:sz w:val="20"/>
          <w:szCs w:val="20"/>
        </w:rPr>
      </w:pPr>
    </w:p>
    <w:p w14:paraId="1825E157" w14:textId="5682B9B6" w:rsidR="00771ABA" w:rsidRPr="00332ED6" w:rsidRDefault="00771ABA" w:rsidP="00771ABA">
      <w:pPr>
        <w:tabs>
          <w:tab w:val="clear" w:pos="567"/>
          <w:tab w:val="clear" w:pos="9072"/>
          <w:tab w:val="left" w:pos="1800"/>
          <w:tab w:val="left" w:pos="234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5</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0042912A" w14:textId="77777777" w:rsidR="00771ABA" w:rsidRPr="00332ED6"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      </w:t>
      </w:r>
      <w:r w:rsidRPr="00332ED6">
        <w:rPr>
          <w:rFonts w:ascii="Calibri" w:hAnsi="Calibri" w:cs="Calibri"/>
          <w:sz w:val="20"/>
          <w:szCs w:val="20"/>
        </w:rPr>
        <w:tab/>
      </w:r>
    </w:p>
    <w:p w14:paraId="14C7A179" w14:textId="77777777" w:rsidR="00771ABA" w:rsidRPr="00332ED6"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98A4EB0" w14:textId="77777777" w:rsidR="00771ABA" w:rsidRDefault="00771ABA" w:rsidP="00771ABA">
      <w:pPr>
        <w:numPr>
          <w:ilvl w:val="0"/>
          <w:numId w:val="2"/>
        </w:numPr>
        <w:tabs>
          <w:tab w:val="clear" w:pos="567"/>
          <w:tab w:val="clear" w:pos="9072"/>
          <w:tab w:val="left" w:pos="284"/>
          <w:tab w:val="left" w:pos="1800"/>
          <w:tab w:val="left" w:pos="2340"/>
          <w:tab w:val="left" w:pos="6300"/>
          <w:tab w:val="left" w:pos="9540"/>
        </w:tabs>
        <w:autoSpaceDE w:val="0"/>
        <w:autoSpaceDN w:val="0"/>
        <w:adjustRightInd w:val="0"/>
        <w:ind w:hanging="72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658EF69" w14:textId="77777777" w:rsidR="00771ABA" w:rsidRPr="00F97FCA" w:rsidRDefault="00771ABA" w:rsidP="00DC1674">
      <w:pPr>
        <w:tabs>
          <w:tab w:val="clear" w:pos="567"/>
          <w:tab w:val="clear" w:pos="9072"/>
          <w:tab w:val="left" w:pos="6300"/>
        </w:tabs>
        <w:autoSpaceDE w:val="0"/>
        <w:autoSpaceDN w:val="0"/>
        <w:adjustRightInd w:val="0"/>
        <w:rPr>
          <w:rFonts w:ascii="Calibri" w:hAnsi="Calibri" w:cs="Calibri"/>
          <w:b/>
          <w:sz w:val="10"/>
          <w:szCs w:val="10"/>
        </w:rPr>
      </w:pPr>
    </w:p>
    <w:p w14:paraId="5A0CE0EE" w14:textId="77777777" w:rsidR="00DC1674" w:rsidRPr="00332ED6" w:rsidRDefault="00DC1674" w:rsidP="00DC1674">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(20</w:t>
      </w:r>
      <w:r w:rsidRPr="00332ED6">
        <w:rPr>
          <w:rFonts w:ascii="Calibri" w:hAnsi="Calibri" w:cs="Calibri"/>
          <w:b/>
          <w:sz w:val="20"/>
          <w:szCs w:val="20"/>
        </w:rPr>
        <w:t>)</w:t>
      </w:r>
    </w:p>
    <w:p w14:paraId="3B1DEB32" w14:textId="77777777" w:rsidR="00DC1674" w:rsidRPr="00332ED6" w:rsidRDefault="00DC1674" w:rsidP="00DC1674">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o integrazioni delle suddette deliberazioni sottoposte all’assemblea, il sottoscritto autorizza il Rappresentante Designato a votare, se necessario anche in modo difforme dalle istruzioni sopra riportate, secondo le seguenti ulteriori indicazioni.</w:t>
      </w:r>
    </w:p>
    <w:p w14:paraId="05D4A3C0" w14:textId="77777777" w:rsidR="00DC1674" w:rsidRPr="00F97FCA" w:rsidRDefault="00DC1674" w:rsidP="00DC1674">
      <w:pPr>
        <w:tabs>
          <w:tab w:val="clear" w:pos="567"/>
          <w:tab w:val="clear" w:pos="9072"/>
          <w:tab w:val="left" w:pos="1800"/>
          <w:tab w:val="left" w:pos="2340"/>
          <w:tab w:val="left" w:pos="6300"/>
        </w:tabs>
        <w:autoSpaceDE w:val="0"/>
        <w:autoSpaceDN w:val="0"/>
        <w:adjustRightInd w:val="0"/>
        <w:rPr>
          <w:rFonts w:ascii="Calibri" w:hAnsi="Calibri" w:cs="Calibri"/>
          <w:sz w:val="10"/>
          <w:szCs w:val="10"/>
        </w:rPr>
      </w:pPr>
    </w:p>
    <w:p w14:paraId="499AB446" w14:textId="1E3A8CD4"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1</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4F02ABC2"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484128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CONFERMA LE ISTRUZIONI</w:t>
      </w:r>
    </w:p>
    <w:p w14:paraId="49C6E7AF"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B2F1F9"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1F9CFA5" w14:textId="77777777" w:rsidR="00DC1674" w:rsidRPr="00F97FCA" w:rsidRDefault="00DC1674" w:rsidP="00F97FCA">
      <w:pPr>
        <w:tabs>
          <w:tab w:val="clear" w:pos="567"/>
          <w:tab w:val="clear" w:pos="9072"/>
          <w:tab w:val="left" w:pos="6300"/>
        </w:tabs>
        <w:autoSpaceDE w:val="0"/>
        <w:autoSpaceDN w:val="0"/>
        <w:adjustRightInd w:val="0"/>
        <w:rPr>
          <w:rFonts w:ascii="Calibri" w:hAnsi="Calibri" w:cs="Calibri"/>
          <w:b/>
          <w:sz w:val="10"/>
          <w:szCs w:val="10"/>
        </w:rPr>
      </w:pPr>
    </w:p>
    <w:p w14:paraId="479FE640"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dal titolare di partecipazione </w:t>
      </w:r>
      <w:r w:rsidRPr="00332ED6">
        <w:rPr>
          <w:rFonts w:ascii="Calibri" w:hAnsi="Calibri" w:cs="Calibri"/>
          <w:b/>
          <w:sz w:val="20"/>
          <w:szCs w:val="20"/>
        </w:rPr>
        <w:t>di maggioranza</w:t>
      </w:r>
    </w:p>
    <w:p w14:paraId="5C510203"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AC701FC"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FA3F2AB" w14:textId="4C765920"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FA166F5"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2DF7A0DE"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FE332A7"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A1AE785" w14:textId="5959B99E"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15308B4C" w14:textId="13C01F1D"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ASTENUTO</w:t>
      </w:r>
    </w:p>
    <w:p w14:paraId="025C9C02" w14:textId="77777777" w:rsidR="00DC1674" w:rsidRPr="00F97FCA" w:rsidRDefault="00DC1674" w:rsidP="00F97FCA">
      <w:pPr>
        <w:tabs>
          <w:tab w:val="clear" w:pos="567"/>
          <w:tab w:val="clear" w:pos="9072"/>
          <w:tab w:val="left" w:pos="6300"/>
        </w:tabs>
        <w:autoSpaceDE w:val="0"/>
        <w:autoSpaceDN w:val="0"/>
        <w:adjustRightInd w:val="0"/>
        <w:rPr>
          <w:rFonts w:ascii="Calibri" w:hAnsi="Calibri" w:cs="Calibri"/>
          <w:b/>
          <w:sz w:val="16"/>
          <w:szCs w:val="16"/>
        </w:rPr>
      </w:pPr>
    </w:p>
    <w:p w14:paraId="7B794F82" w14:textId="473950E5"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2</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77EC310C"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229F42"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3A44713B"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EB8BE7F"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070F4B7"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4868DD95"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A09737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579EBFD8"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0329CD0" w14:textId="42320394"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0B674C9"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62AB16B7" w14:textId="77777777" w:rsidR="00DC1674" w:rsidRPr="00332ED6" w:rsidRDefault="00DC1674" w:rsidP="00F3222E">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8934E95"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63A9DBF" w14:textId="74436A81"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31C26647" w14:textId="114293EF"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ASTENUTO</w:t>
      </w:r>
    </w:p>
    <w:p w14:paraId="09DA8CFC" w14:textId="77777777" w:rsidR="00DC1674" w:rsidRPr="00F3222E"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05F5533" w14:textId="7CE13DA6"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3</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04543B1B"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E6C296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67DA09A"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1C86E64D"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E3DCDD8" w14:textId="77777777"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p>
    <w:p w14:paraId="240EC85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66276DD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1ACD314"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E2A6C2D" w14:textId="0038773A" w:rsidR="00DC1674"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2C84BFE2"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BC20A27" w14:textId="77777777" w:rsidR="00DC1674" w:rsidRPr="00332ED6" w:rsidRDefault="00DC1674" w:rsidP="006C3DED">
      <w:pPr>
        <w:numPr>
          <w:ilvl w:val="0"/>
          <w:numId w:val="2"/>
        </w:numPr>
        <w:tabs>
          <w:tab w:val="clear" w:pos="567"/>
          <w:tab w:val="clear" w:pos="9072"/>
          <w:tab w:val="left" w:pos="1800"/>
          <w:tab w:val="left" w:pos="2340"/>
          <w:tab w:val="left" w:pos="6300"/>
          <w:tab w:val="left" w:pos="9540"/>
        </w:tabs>
        <w:autoSpaceDE w:val="0"/>
        <w:autoSpaceDN w:val="0"/>
        <w:adjustRightInd w:val="0"/>
        <w:ind w:left="284" w:hanging="28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5E0C7E31" w14:textId="77777777"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2051F9BD" w14:textId="10DFC98A"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03E69CA2" w14:textId="4133EDD9" w:rsidR="00DC1674" w:rsidRPr="00332ED6" w:rsidRDefault="00DC1674" w:rsidP="00F3222E">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ASTENUTO</w:t>
      </w:r>
    </w:p>
    <w:p w14:paraId="4113A594"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DFA05EB" w14:textId="68070F0D" w:rsidR="00DC1674" w:rsidRPr="00332ED6" w:rsidRDefault="00BF608F" w:rsidP="00DC1674">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t>3.</w:t>
      </w:r>
      <w:proofErr w:type="gramStart"/>
      <w:r>
        <w:rPr>
          <w:rFonts w:ascii="Calibri" w:hAnsi="Calibri" w:cs="Calibri"/>
          <w:b/>
          <w:sz w:val="20"/>
          <w:szCs w:val="20"/>
        </w:rPr>
        <w:t>4</w:t>
      </w:r>
      <w:r w:rsidR="00DC1674" w:rsidRPr="00332ED6">
        <w:rPr>
          <w:rFonts w:ascii="Calibri" w:hAnsi="Calibri" w:cs="Calibri"/>
          <w:b/>
          <w:sz w:val="20"/>
          <w:szCs w:val="20"/>
        </w:rPr>
        <w:t>°</w:t>
      </w:r>
      <w:proofErr w:type="gramEnd"/>
      <w:r w:rsidR="00DC1674" w:rsidRPr="00332ED6">
        <w:rPr>
          <w:rFonts w:ascii="Calibri" w:hAnsi="Calibri" w:cs="Calibri"/>
          <w:b/>
          <w:sz w:val="20"/>
          <w:szCs w:val="20"/>
        </w:rPr>
        <w:t xml:space="preserve"> deliberazione:</w:t>
      </w:r>
    </w:p>
    <w:p w14:paraId="5BC1F936"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3B827B96"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17CC03B5"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8B704E8" w14:textId="77777777"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043FD10" w14:textId="77777777" w:rsidR="00DC1674" w:rsidRDefault="00DC1674" w:rsidP="00DC1674">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7B504545"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517E6F03"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7A75A52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E4E7615" w14:textId="214DD011" w:rsidR="00DC1674"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314C916" w14:textId="77777777" w:rsidR="00DC1674" w:rsidRPr="00332ED6" w:rsidRDefault="00DC1674" w:rsidP="00DC1674">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7F733970" w14:textId="77777777" w:rsidR="00DC1674" w:rsidRPr="00332ED6" w:rsidRDefault="00DC1674" w:rsidP="006C3DED">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026F85FC" w14:textId="7777777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B73D79C" w14:textId="5A9E95A5"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C3DED">
        <w:rPr>
          <w:rFonts w:ascii="Calibri" w:hAnsi="Calibri" w:cs="Calibri"/>
          <w:sz w:val="20"/>
          <w:szCs w:val="20"/>
        </w:rPr>
        <w:t xml:space="preserve"> </w:t>
      </w:r>
      <w:r w:rsidRPr="00332ED6">
        <w:rPr>
          <w:rFonts w:ascii="Calibri" w:hAnsi="Calibri" w:cs="Calibri"/>
          <w:sz w:val="20"/>
          <w:szCs w:val="20"/>
        </w:rPr>
        <w:t xml:space="preserve">REVOCA LE ISTRUZIONI </w:t>
      </w:r>
    </w:p>
    <w:p w14:paraId="762344F3" w14:textId="2DE09727" w:rsidR="00DC1674" w:rsidRPr="00332ED6" w:rsidRDefault="00DC1674" w:rsidP="006C3DED">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671BD5">
        <w:rPr>
          <w:rFonts w:ascii="Calibri" w:hAnsi="Calibri" w:cs="Calibri"/>
          <w:sz w:val="20"/>
          <w:szCs w:val="20"/>
        </w:rPr>
        <w:t xml:space="preserve"> </w:t>
      </w:r>
      <w:r w:rsidRPr="00332ED6">
        <w:rPr>
          <w:rFonts w:ascii="Calibri" w:hAnsi="Calibri" w:cs="Calibri"/>
          <w:sz w:val="20"/>
          <w:szCs w:val="20"/>
        </w:rPr>
        <w:t>ASTENUTO</w:t>
      </w:r>
    </w:p>
    <w:p w14:paraId="0CFAEDA1" w14:textId="453430C4" w:rsidR="00094107" w:rsidRDefault="00094107" w:rsidP="00AB0CD4">
      <w:pPr>
        <w:tabs>
          <w:tab w:val="clear" w:pos="9072"/>
          <w:tab w:val="right" w:pos="567"/>
          <w:tab w:val="right" w:pos="13140"/>
        </w:tabs>
        <w:rPr>
          <w:rFonts w:ascii="Calibri" w:hAnsi="Calibri" w:cs="Calibri"/>
          <w:sz w:val="20"/>
          <w:szCs w:val="20"/>
        </w:rPr>
      </w:pPr>
    </w:p>
    <w:p w14:paraId="36CD9708" w14:textId="77777777" w:rsidR="00F02640" w:rsidRDefault="00F02640" w:rsidP="00AB0CD4">
      <w:pPr>
        <w:tabs>
          <w:tab w:val="clear" w:pos="9072"/>
          <w:tab w:val="right" w:pos="567"/>
          <w:tab w:val="right" w:pos="13140"/>
        </w:tabs>
        <w:rPr>
          <w:rFonts w:ascii="Calibri" w:hAnsi="Calibri" w:cs="Calibri"/>
          <w:sz w:val="20"/>
          <w:szCs w:val="20"/>
        </w:rPr>
      </w:pPr>
    </w:p>
    <w:p w14:paraId="194DF949" w14:textId="48864D8F" w:rsidR="00F97FCA" w:rsidRPr="00332ED6" w:rsidRDefault="00F97FCA" w:rsidP="00F97FCA">
      <w:pPr>
        <w:tabs>
          <w:tab w:val="clear" w:pos="567"/>
          <w:tab w:val="clear" w:pos="9072"/>
          <w:tab w:val="left" w:pos="1800"/>
          <w:tab w:val="left" w:pos="2340"/>
          <w:tab w:val="left" w:pos="6300"/>
        </w:tabs>
        <w:autoSpaceDE w:val="0"/>
        <w:autoSpaceDN w:val="0"/>
        <w:adjustRightInd w:val="0"/>
        <w:rPr>
          <w:rFonts w:ascii="Calibri" w:hAnsi="Calibri" w:cs="Calibri"/>
          <w:b/>
          <w:sz w:val="20"/>
          <w:szCs w:val="20"/>
        </w:rPr>
      </w:pPr>
      <w:r>
        <w:rPr>
          <w:rFonts w:ascii="Calibri" w:hAnsi="Calibri" w:cs="Calibri"/>
          <w:b/>
          <w:sz w:val="20"/>
          <w:szCs w:val="20"/>
        </w:rPr>
        <w:lastRenderedPageBreak/>
        <w:t>3.</w:t>
      </w:r>
      <w:proofErr w:type="gramStart"/>
      <w:r>
        <w:rPr>
          <w:rFonts w:ascii="Calibri" w:hAnsi="Calibri" w:cs="Calibri"/>
          <w:b/>
          <w:sz w:val="20"/>
          <w:szCs w:val="20"/>
        </w:rPr>
        <w:t>5</w:t>
      </w:r>
      <w:r w:rsidRPr="00332ED6">
        <w:rPr>
          <w:rFonts w:ascii="Calibri" w:hAnsi="Calibri" w:cs="Calibri"/>
          <w:b/>
          <w:sz w:val="20"/>
          <w:szCs w:val="20"/>
        </w:rPr>
        <w:t>°</w:t>
      </w:r>
      <w:proofErr w:type="gramEnd"/>
      <w:r w:rsidRPr="00332ED6">
        <w:rPr>
          <w:rFonts w:ascii="Calibri" w:hAnsi="Calibri" w:cs="Calibri"/>
          <w:b/>
          <w:sz w:val="20"/>
          <w:szCs w:val="20"/>
        </w:rPr>
        <w:t xml:space="preserve"> deliberazione:</w:t>
      </w:r>
    </w:p>
    <w:p w14:paraId="5F611399"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A39C99F"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5F8A7F7"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2F5061FC" w14:textId="77777777" w:rsidR="00F97FCA"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9CBBD50" w14:textId="77777777" w:rsidR="00F97FCA" w:rsidRDefault="00F97FCA" w:rsidP="00F97FCA">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82A8BD0"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3429E06"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5DB548DC"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EB9035B" w14:textId="524D0293" w:rsidR="00F97FCA"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2C23B7">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AC26EF5"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40278FFC" w14:textId="77777777" w:rsidR="00F97FCA" w:rsidRPr="00332ED6" w:rsidRDefault="00F97FCA" w:rsidP="00F97FCA">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ind w:hanging="720"/>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48CB8E5D"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44215B21" w14:textId="77777777"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4EB1D68E" w14:textId="0B1A8945" w:rsidR="00F97FCA" w:rsidRPr="00332ED6" w:rsidRDefault="00F97FCA" w:rsidP="00F97FCA">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2C23B7">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2C23B7">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002C23B7">
        <w:rPr>
          <w:rFonts w:ascii="Calibri" w:hAnsi="Calibri" w:cs="Calibri"/>
          <w:sz w:val="20"/>
          <w:szCs w:val="20"/>
        </w:rPr>
        <w:t xml:space="preserve"> </w:t>
      </w:r>
      <w:r w:rsidRPr="00332ED6">
        <w:rPr>
          <w:rFonts w:ascii="Calibri" w:hAnsi="Calibri" w:cs="Calibri"/>
          <w:sz w:val="20"/>
          <w:szCs w:val="20"/>
        </w:rPr>
        <w:t>ASTENUTO</w:t>
      </w:r>
    </w:p>
    <w:p w14:paraId="23C76AEA" w14:textId="77777777" w:rsidR="00F97FCA" w:rsidRPr="00153AC8" w:rsidRDefault="00F97FCA" w:rsidP="00AB0CD4">
      <w:pPr>
        <w:tabs>
          <w:tab w:val="clear" w:pos="9072"/>
          <w:tab w:val="right" w:pos="567"/>
          <w:tab w:val="right" w:pos="13140"/>
        </w:tabs>
        <w:rPr>
          <w:rFonts w:ascii="Calibri" w:hAnsi="Calibri" w:cs="Calibri"/>
          <w:sz w:val="16"/>
          <w:szCs w:val="16"/>
        </w:rPr>
      </w:pPr>
    </w:p>
    <w:p w14:paraId="571D4214" w14:textId="77777777" w:rsidR="00153AC8" w:rsidRPr="00153AC8" w:rsidRDefault="00153AC8" w:rsidP="00AB0CD4">
      <w:pPr>
        <w:tabs>
          <w:tab w:val="clear" w:pos="9072"/>
          <w:tab w:val="right" w:pos="567"/>
          <w:tab w:val="right" w:pos="13140"/>
        </w:tabs>
        <w:rPr>
          <w:rFonts w:ascii="Calibri" w:hAnsi="Calibri" w:cs="Calibri"/>
          <w:sz w:val="16"/>
          <w:szCs w:val="16"/>
        </w:rPr>
      </w:pPr>
    </w:p>
    <w:p w14:paraId="238CF35E" w14:textId="35BEA52A" w:rsidR="00153AC8" w:rsidRDefault="00153AC8" w:rsidP="00153AC8">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A) DELIBERAZIONI SOTTOPOSTE AL VOTO</w:t>
      </w:r>
      <w:r>
        <w:rPr>
          <w:rFonts w:ascii="Calibri" w:hAnsi="Calibri" w:cs="Calibri"/>
          <w:b/>
          <w:sz w:val="20"/>
          <w:szCs w:val="20"/>
        </w:rPr>
        <w:t xml:space="preserve"> (21</w:t>
      </w:r>
      <w:r w:rsidRPr="00332ED6">
        <w:rPr>
          <w:rFonts w:ascii="Calibri" w:hAnsi="Calibri" w:cs="Calibri"/>
          <w:b/>
          <w:sz w:val="20"/>
          <w:szCs w:val="20"/>
        </w:rPr>
        <w:t>)</w:t>
      </w:r>
    </w:p>
    <w:p w14:paraId="7A5749DA" w14:textId="77777777" w:rsidR="00F97FCA" w:rsidRDefault="00F97FCA" w:rsidP="00AB0CD4">
      <w:pPr>
        <w:tabs>
          <w:tab w:val="clear" w:pos="9072"/>
          <w:tab w:val="right" w:pos="567"/>
          <w:tab w:val="right" w:pos="13140"/>
        </w:tabs>
        <w:rPr>
          <w:rFonts w:ascii="Calibri" w:hAnsi="Calibri" w:cs="Calibri"/>
          <w:sz w:val="20"/>
          <w:szCs w:val="20"/>
        </w:rPr>
      </w:pPr>
    </w:p>
    <w:p w14:paraId="6E0A8E2E" w14:textId="77777777" w:rsidR="00792797" w:rsidRPr="00E03F7C" w:rsidRDefault="00792797" w:rsidP="00792797">
      <w:pPr>
        <w:tabs>
          <w:tab w:val="clear" w:pos="567"/>
          <w:tab w:val="clear" w:pos="9072"/>
        </w:tabs>
        <w:autoSpaceDE w:val="0"/>
        <w:autoSpaceDN w:val="0"/>
        <w:adjustRightInd w:val="0"/>
        <w:spacing w:after="100"/>
        <w:rPr>
          <w:rFonts w:ascii="Calibri" w:hAnsi="Calibri" w:cs="Calibri"/>
          <w:b/>
          <w:sz w:val="24"/>
          <w:u w:val="single"/>
        </w:rPr>
      </w:pPr>
      <w:r w:rsidRPr="00E03F7C">
        <w:rPr>
          <w:rFonts w:ascii="Calibri" w:hAnsi="Calibri" w:cs="Calibri"/>
          <w:b/>
          <w:sz w:val="24"/>
          <w:u w:val="single"/>
        </w:rPr>
        <w:t xml:space="preserve">PUNTO </w:t>
      </w:r>
      <w:r>
        <w:rPr>
          <w:rFonts w:ascii="Calibri" w:hAnsi="Calibri" w:cs="Calibri"/>
          <w:b/>
          <w:sz w:val="24"/>
          <w:u w:val="single"/>
        </w:rPr>
        <w:t xml:space="preserve">4 </w:t>
      </w:r>
      <w:r w:rsidRPr="00E03F7C">
        <w:rPr>
          <w:rFonts w:ascii="Calibri" w:hAnsi="Calibri" w:cs="Calibri"/>
          <w:b/>
          <w:sz w:val="24"/>
          <w:u w:val="single"/>
        </w:rPr>
        <w:t>ALL’ORDINE DEL GIORNO</w:t>
      </w:r>
      <w:r>
        <w:rPr>
          <w:rFonts w:ascii="Calibri" w:hAnsi="Calibri" w:cs="Calibri"/>
          <w:b/>
          <w:sz w:val="24"/>
          <w:u w:val="single"/>
        </w:rPr>
        <w:t xml:space="preserve"> – NOMINA DEL COLLEGIO SINDACALE</w:t>
      </w:r>
    </w:p>
    <w:p w14:paraId="25FD5F31"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0439A49C" w14:textId="77777777" w:rsidR="00792797" w:rsidRPr="00D6436E" w:rsidRDefault="00792797" w:rsidP="00792797">
      <w:pPr>
        <w:rPr>
          <w:rFonts w:ascii="Calibri" w:hAnsi="Calibri" w:cs="Calibri"/>
          <w:b/>
          <w:color w:val="000000"/>
          <w:sz w:val="20"/>
          <w:szCs w:val="20"/>
        </w:rPr>
      </w:pPr>
      <w:r>
        <w:rPr>
          <w:rFonts w:ascii="Calibri" w:hAnsi="Calibri" w:cs="Calibri"/>
          <w:b/>
          <w:color w:val="000000"/>
          <w:sz w:val="20"/>
          <w:szCs w:val="20"/>
        </w:rPr>
        <w:t>Determinazione del compenso</w:t>
      </w:r>
    </w:p>
    <w:p w14:paraId="326CA4E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DI MAGGIORANZA</w:t>
      </w:r>
    </w:p>
    <w:p w14:paraId="0CFFF10A"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FAVOREVOLE ALLA PROPOSTA DEL SOCIO (*) ………………………</w:t>
      </w:r>
      <w:proofErr w:type="gramStart"/>
      <w:r>
        <w:rPr>
          <w:rFonts w:ascii="Calibri" w:hAnsi="Calibri" w:cs="Calibri"/>
          <w:sz w:val="20"/>
          <w:szCs w:val="20"/>
        </w:rPr>
        <w:t>…….</w:t>
      </w:r>
      <w:proofErr w:type="gramEnd"/>
      <w:r>
        <w:rPr>
          <w:rFonts w:ascii="Calibri" w:hAnsi="Calibri" w:cs="Calibri"/>
          <w:sz w:val="20"/>
          <w:szCs w:val="20"/>
        </w:rPr>
        <w:t>………………………</w:t>
      </w:r>
      <w:proofErr w:type="gramStart"/>
      <w:r>
        <w:rPr>
          <w:rFonts w:ascii="Calibri" w:hAnsi="Calibri" w:cs="Calibri"/>
          <w:sz w:val="20"/>
          <w:szCs w:val="20"/>
        </w:rPr>
        <w:t>…….</w:t>
      </w:r>
      <w:proofErr w:type="gramEnd"/>
      <w:r>
        <w:rPr>
          <w:rFonts w:ascii="Calibri" w:hAnsi="Calibri" w:cs="Calibri"/>
          <w:sz w:val="20"/>
          <w:szCs w:val="20"/>
        </w:rPr>
        <w:t>…………………………….</w:t>
      </w:r>
    </w:p>
    <w:p w14:paraId="51CED769"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CONTRARIO A TUTTE LE PROPOSTE</w:t>
      </w:r>
    </w:p>
    <w:p w14:paraId="072ABBA1"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 ] ASTENUTO</w:t>
      </w:r>
    </w:p>
    <w:p w14:paraId="0D6CB2DC" w14:textId="77777777" w:rsidR="00792797" w:rsidRDefault="00792797" w:rsidP="00792797">
      <w:pPr>
        <w:tabs>
          <w:tab w:val="clear" w:pos="567"/>
          <w:tab w:val="clear" w:pos="9072"/>
        </w:tabs>
        <w:autoSpaceDE w:val="0"/>
        <w:autoSpaceDN w:val="0"/>
        <w:adjustRightInd w:val="0"/>
        <w:jc w:val="center"/>
        <w:rPr>
          <w:rFonts w:ascii="Calibri" w:hAnsi="Calibri" w:cs="Calibri"/>
          <w:b/>
          <w:sz w:val="20"/>
          <w:szCs w:val="20"/>
        </w:rPr>
      </w:pPr>
    </w:p>
    <w:p w14:paraId="1E164B36" w14:textId="77777777" w:rsidR="00792797" w:rsidRPr="00267550" w:rsidRDefault="00792797" w:rsidP="00792797">
      <w:pPr>
        <w:tabs>
          <w:tab w:val="clear" w:pos="567"/>
          <w:tab w:val="clear" w:pos="9072"/>
        </w:tabs>
        <w:autoSpaceDE w:val="0"/>
        <w:autoSpaceDN w:val="0"/>
        <w:adjustRightInd w:val="0"/>
        <w:rPr>
          <w:rFonts w:ascii="Calibri" w:hAnsi="Calibri" w:cs="Calibri"/>
          <w:bCs/>
          <w:sz w:val="20"/>
          <w:szCs w:val="20"/>
        </w:rPr>
      </w:pPr>
      <w:r w:rsidRPr="00267550">
        <w:rPr>
          <w:rFonts w:ascii="Calibri" w:hAnsi="Calibri" w:cs="Calibri"/>
          <w:bCs/>
          <w:sz w:val="20"/>
          <w:szCs w:val="20"/>
        </w:rPr>
        <w:t>(*) in assenza di indicazione del socio, nonché in assenza di proposte da parte del socio indicato, la delega sarà priva di effetto a norma dell’art. 135-</w:t>
      </w:r>
      <w:r w:rsidRPr="001A0BCE">
        <w:rPr>
          <w:rFonts w:ascii="Calibri" w:hAnsi="Calibri" w:cs="Calibri"/>
          <w:bCs/>
          <w:i/>
          <w:iCs/>
          <w:sz w:val="20"/>
          <w:szCs w:val="20"/>
        </w:rPr>
        <w:t>undecies</w:t>
      </w:r>
      <w:r w:rsidRPr="00267550">
        <w:rPr>
          <w:rFonts w:ascii="Calibri" w:hAnsi="Calibri" w:cs="Calibri"/>
          <w:bCs/>
          <w:sz w:val="20"/>
          <w:szCs w:val="20"/>
        </w:rPr>
        <w:t xml:space="preserve"> TUF. È tuttavia consentita, oltre all’indicazione puntuale del socio proponente, l’indicazione di criteri per l’individuazione del medesimo (ad esempio: “socio presentatore con il minor numero di azioni”)</w:t>
      </w:r>
    </w:p>
    <w:p w14:paraId="58500D50" w14:textId="77777777" w:rsidR="00792797" w:rsidRDefault="00792797" w:rsidP="00792797">
      <w:pPr>
        <w:tabs>
          <w:tab w:val="clear" w:pos="567"/>
          <w:tab w:val="clear" w:pos="9072"/>
        </w:tabs>
        <w:autoSpaceDE w:val="0"/>
        <w:autoSpaceDN w:val="0"/>
        <w:adjustRightInd w:val="0"/>
        <w:jc w:val="center"/>
        <w:rPr>
          <w:rFonts w:ascii="Calibri" w:hAnsi="Calibri" w:cs="Calibri"/>
          <w:b/>
          <w:sz w:val="20"/>
          <w:szCs w:val="20"/>
        </w:rPr>
      </w:pPr>
    </w:p>
    <w:p w14:paraId="121BA6D5"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2°</w:t>
      </w:r>
      <w:proofErr w:type="gramEnd"/>
      <w:r>
        <w:rPr>
          <w:rFonts w:ascii="Calibri" w:hAnsi="Calibri" w:cs="Calibri"/>
          <w:b/>
          <w:sz w:val="20"/>
          <w:szCs w:val="20"/>
        </w:rPr>
        <w:t xml:space="preserve"> deliberazione</w:t>
      </w:r>
    </w:p>
    <w:p w14:paraId="49DBFB04"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sidRPr="00267550">
        <w:rPr>
          <w:rFonts w:ascii="Calibri" w:hAnsi="Calibri" w:cs="Calibri"/>
          <w:b/>
          <w:sz w:val="20"/>
          <w:szCs w:val="20"/>
        </w:rPr>
        <w:t>Nomina de</w:t>
      </w:r>
      <w:r>
        <w:rPr>
          <w:rFonts w:ascii="Calibri" w:hAnsi="Calibri" w:cs="Calibri"/>
          <w:b/>
          <w:sz w:val="20"/>
          <w:szCs w:val="20"/>
        </w:rPr>
        <w:t>i componenti i</w:t>
      </w:r>
      <w:r w:rsidRPr="00267550">
        <w:rPr>
          <w:rFonts w:ascii="Calibri" w:hAnsi="Calibri" w:cs="Calibri"/>
          <w:b/>
          <w:sz w:val="20"/>
          <w:szCs w:val="20"/>
        </w:rPr>
        <w:t xml:space="preserve">l Collegio Sindacale </w:t>
      </w:r>
    </w:p>
    <w:p w14:paraId="1739A6CA"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xml:space="preserve">[ ] FAVOREVOLE ALLA LISTA PRESENTATA DAL SOCIO DI MAGGIORANZA      </w:t>
      </w:r>
      <w:r w:rsidRPr="00267550">
        <w:rPr>
          <w:rFonts w:ascii="Calibri" w:hAnsi="Calibri" w:cs="Calibri"/>
          <w:sz w:val="20"/>
          <w:szCs w:val="20"/>
        </w:rPr>
        <w:tab/>
      </w:r>
    </w:p>
    <w:p w14:paraId="19C06129"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 FAVOREVOLE ALLA LISTA PRESENTATA DA (*) ………………………</w:t>
      </w:r>
      <w:proofErr w:type="gramStart"/>
      <w:r w:rsidRPr="00267550">
        <w:rPr>
          <w:rFonts w:ascii="Calibri" w:hAnsi="Calibri" w:cs="Calibri"/>
          <w:sz w:val="20"/>
          <w:szCs w:val="20"/>
        </w:rPr>
        <w:t>…….</w:t>
      </w:r>
      <w:proofErr w:type="gramEnd"/>
      <w:r w:rsidRPr="00267550">
        <w:rPr>
          <w:rFonts w:ascii="Calibri" w:hAnsi="Calibri" w:cs="Calibri"/>
          <w:sz w:val="20"/>
          <w:szCs w:val="20"/>
        </w:rPr>
        <w:t>………………………</w:t>
      </w:r>
      <w:proofErr w:type="gramStart"/>
      <w:r w:rsidRPr="00267550">
        <w:rPr>
          <w:rFonts w:ascii="Calibri" w:hAnsi="Calibri" w:cs="Calibri"/>
          <w:sz w:val="20"/>
          <w:szCs w:val="20"/>
        </w:rPr>
        <w:t>…….</w:t>
      </w:r>
      <w:proofErr w:type="gramEnd"/>
      <w:r w:rsidRPr="00267550">
        <w:rPr>
          <w:rFonts w:ascii="Calibri" w:hAnsi="Calibri" w:cs="Calibri"/>
          <w:sz w:val="20"/>
          <w:szCs w:val="20"/>
        </w:rPr>
        <w:t>…………………………….</w:t>
      </w:r>
    </w:p>
    <w:p w14:paraId="045C2A34"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 CONTRARIO A TUTTE LE PROPOSTE</w:t>
      </w:r>
    </w:p>
    <w:p w14:paraId="5ECBCB3B"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 ASTENUTO</w:t>
      </w:r>
    </w:p>
    <w:p w14:paraId="4B407511"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p>
    <w:p w14:paraId="7B407B18" w14:textId="77777777" w:rsidR="00F02640" w:rsidRDefault="00F02640" w:rsidP="00792797">
      <w:pPr>
        <w:tabs>
          <w:tab w:val="clear" w:pos="567"/>
          <w:tab w:val="clear" w:pos="9072"/>
        </w:tabs>
        <w:autoSpaceDE w:val="0"/>
        <w:autoSpaceDN w:val="0"/>
        <w:adjustRightInd w:val="0"/>
        <w:rPr>
          <w:rFonts w:ascii="Calibri" w:hAnsi="Calibri" w:cs="Calibri"/>
          <w:b/>
          <w:sz w:val="20"/>
          <w:szCs w:val="20"/>
        </w:rPr>
      </w:pPr>
    </w:p>
    <w:p w14:paraId="02D7F6D4"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lastRenderedPageBreak/>
        <w:t>4.</w:t>
      </w:r>
      <w:proofErr w:type="gramStart"/>
      <w:r>
        <w:rPr>
          <w:rFonts w:ascii="Calibri" w:hAnsi="Calibri" w:cs="Calibri"/>
          <w:b/>
          <w:sz w:val="20"/>
          <w:szCs w:val="20"/>
        </w:rPr>
        <w:t>3°</w:t>
      </w:r>
      <w:proofErr w:type="gramEnd"/>
      <w:r>
        <w:rPr>
          <w:rFonts w:ascii="Calibri" w:hAnsi="Calibri" w:cs="Calibri"/>
          <w:b/>
          <w:sz w:val="20"/>
          <w:szCs w:val="20"/>
        </w:rPr>
        <w:t xml:space="preserve"> deliberazione</w:t>
      </w:r>
    </w:p>
    <w:p w14:paraId="3224DAD7"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sidRPr="00267550">
        <w:rPr>
          <w:rFonts w:ascii="Calibri" w:hAnsi="Calibri" w:cs="Calibri"/>
          <w:b/>
          <w:sz w:val="20"/>
          <w:szCs w:val="20"/>
        </w:rPr>
        <w:t>Nomina del presidente del Collegio Sindacale</w:t>
      </w:r>
      <w:r>
        <w:rPr>
          <w:rFonts w:ascii="Calibri" w:hAnsi="Calibri" w:cs="Calibri"/>
          <w:b/>
          <w:sz w:val="20"/>
          <w:szCs w:val="20"/>
        </w:rPr>
        <w:t xml:space="preserve"> (</w:t>
      </w:r>
      <w:r w:rsidRPr="00267550">
        <w:rPr>
          <w:rFonts w:ascii="Calibri" w:hAnsi="Calibri" w:cs="Calibri"/>
          <w:b/>
          <w:sz w:val="20"/>
          <w:szCs w:val="20"/>
        </w:rPr>
        <w:t>qualora non individuato sulla base della procedura prevista dallo Statuto sociale</w:t>
      </w:r>
      <w:r>
        <w:rPr>
          <w:rFonts w:ascii="Calibri" w:hAnsi="Calibri" w:cs="Calibri"/>
          <w:b/>
          <w:sz w:val="20"/>
          <w:szCs w:val="20"/>
        </w:rPr>
        <w:t>)</w:t>
      </w:r>
    </w:p>
    <w:p w14:paraId="4AEC29F2"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xml:space="preserve">[ ] FAVOREVOLE ALLA </w:t>
      </w:r>
      <w:r>
        <w:rPr>
          <w:rFonts w:ascii="Calibri" w:hAnsi="Calibri" w:cs="Calibri"/>
          <w:sz w:val="20"/>
          <w:szCs w:val="20"/>
        </w:rPr>
        <w:t>PROPOSTA</w:t>
      </w:r>
      <w:r w:rsidRPr="00267550">
        <w:rPr>
          <w:rFonts w:ascii="Calibri" w:hAnsi="Calibri" w:cs="Calibri"/>
          <w:sz w:val="20"/>
          <w:szCs w:val="20"/>
        </w:rPr>
        <w:t xml:space="preserve"> PRESENTATA DAL SOCIO DI MAGGIORANZA      </w:t>
      </w:r>
      <w:r w:rsidRPr="00267550">
        <w:rPr>
          <w:rFonts w:ascii="Calibri" w:hAnsi="Calibri" w:cs="Calibri"/>
          <w:sz w:val="20"/>
          <w:szCs w:val="20"/>
        </w:rPr>
        <w:tab/>
      </w:r>
    </w:p>
    <w:p w14:paraId="61121077"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xml:space="preserve">[ ] FAVOREVOLE ALLA </w:t>
      </w:r>
      <w:r>
        <w:rPr>
          <w:rFonts w:ascii="Calibri" w:hAnsi="Calibri" w:cs="Calibri"/>
          <w:sz w:val="20"/>
          <w:szCs w:val="20"/>
        </w:rPr>
        <w:t>PROPOSTA</w:t>
      </w:r>
      <w:r w:rsidRPr="00267550">
        <w:rPr>
          <w:rFonts w:ascii="Calibri" w:hAnsi="Calibri" w:cs="Calibri"/>
          <w:sz w:val="20"/>
          <w:szCs w:val="20"/>
        </w:rPr>
        <w:t xml:space="preserve"> PRESENTATA DA (*) ………………………</w:t>
      </w:r>
      <w:proofErr w:type="gramStart"/>
      <w:r w:rsidRPr="00267550">
        <w:rPr>
          <w:rFonts w:ascii="Calibri" w:hAnsi="Calibri" w:cs="Calibri"/>
          <w:sz w:val="20"/>
          <w:szCs w:val="20"/>
        </w:rPr>
        <w:t>…….</w:t>
      </w:r>
      <w:proofErr w:type="gramEnd"/>
      <w:r w:rsidRPr="00267550">
        <w:rPr>
          <w:rFonts w:ascii="Calibri" w:hAnsi="Calibri" w:cs="Calibri"/>
          <w:sz w:val="20"/>
          <w:szCs w:val="20"/>
        </w:rPr>
        <w:t>………………………</w:t>
      </w:r>
      <w:proofErr w:type="gramStart"/>
      <w:r w:rsidRPr="00267550">
        <w:rPr>
          <w:rFonts w:ascii="Calibri" w:hAnsi="Calibri" w:cs="Calibri"/>
          <w:sz w:val="20"/>
          <w:szCs w:val="20"/>
        </w:rPr>
        <w:t>…….</w:t>
      </w:r>
      <w:proofErr w:type="gramEnd"/>
      <w:r w:rsidRPr="00267550">
        <w:rPr>
          <w:rFonts w:ascii="Calibri" w:hAnsi="Calibri" w:cs="Calibri"/>
          <w:sz w:val="20"/>
          <w:szCs w:val="20"/>
        </w:rPr>
        <w:t>…………………………….</w:t>
      </w:r>
    </w:p>
    <w:p w14:paraId="0D0E801F" w14:textId="77777777" w:rsidR="00792797" w:rsidRPr="00267550"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 CONTRARIO A TUTTE LE PROPOSTE</w:t>
      </w:r>
    </w:p>
    <w:p w14:paraId="0055E568"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sidRPr="00267550">
        <w:rPr>
          <w:rFonts w:ascii="Calibri" w:hAnsi="Calibri" w:cs="Calibri"/>
          <w:sz w:val="20"/>
          <w:szCs w:val="20"/>
        </w:rPr>
        <w:t>[ ] ASTENUTO</w:t>
      </w:r>
    </w:p>
    <w:p w14:paraId="7A4E6679"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p>
    <w:p w14:paraId="2CBE29CB" w14:textId="77777777" w:rsidR="00792797" w:rsidRPr="001A0BCE" w:rsidRDefault="00792797" w:rsidP="00792797">
      <w:pPr>
        <w:tabs>
          <w:tab w:val="clear" w:pos="567"/>
          <w:tab w:val="clear" w:pos="9072"/>
        </w:tabs>
        <w:autoSpaceDE w:val="0"/>
        <w:autoSpaceDN w:val="0"/>
        <w:adjustRightInd w:val="0"/>
        <w:rPr>
          <w:rFonts w:ascii="Calibri" w:hAnsi="Calibri" w:cs="Calibri"/>
          <w:bCs/>
          <w:sz w:val="20"/>
          <w:szCs w:val="20"/>
        </w:rPr>
      </w:pPr>
      <w:r w:rsidRPr="001A0BCE">
        <w:rPr>
          <w:rFonts w:ascii="Calibri" w:hAnsi="Calibri" w:cs="Calibri"/>
          <w:bCs/>
          <w:sz w:val="20"/>
          <w:szCs w:val="20"/>
        </w:rPr>
        <w:t>(*) in assenza di indicazione del socio, nonché in assenza di proposte da parte del socio indicato, la delega sarà priva di effetto a norma dell’art. 135-</w:t>
      </w:r>
      <w:r w:rsidRPr="001A0BCE">
        <w:rPr>
          <w:rFonts w:ascii="Calibri" w:hAnsi="Calibri" w:cs="Calibri"/>
          <w:bCs/>
          <w:i/>
          <w:iCs/>
          <w:sz w:val="20"/>
          <w:szCs w:val="20"/>
        </w:rPr>
        <w:t>undecies</w:t>
      </w:r>
      <w:r w:rsidRPr="001A0BCE">
        <w:rPr>
          <w:rFonts w:ascii="Calibri" w:hAnsi="Calibri" w:cs="Calibri"/>
          <w:bCs/>
          <w:sz w:val="20"/>
          <w:szCs w:val="20"/>
        </w:rPr>
        <w:t xml:space="preserve"> TUF. È tuttavia consentita, oltre all’indicazione puntuale del socio proponente, l’indicazione di criteri per l’individuazione del medesimo (ad esempio: “socio presentatore con il minor numero di azioni”)</w:t>
      </w:r>
    </w:p>
    <w:p w14:paraId="16561FF3" w14:textId="77777777" w:rsidR="00792797" w:rsidRDefault="00792797" w:rsidP="00792797">
      <w:pPr>
        <w:tabs>
          <w:tab w:val="clear" w:pos="567"/>
          <w:tab w:val="clear" w:pos="9072"/>
        </w:tabs>
        <w:autoSpaceDE w:val="0"/>
        <w:autoSpaceDN w:val="0"/>
        <w:adjustRightInd w:val="0"/>
        <w:jc w:val="center"/>
        <w:rPr>
          <w:rFonts w:ascii="Calibri" w:hAnsi="Calibri" w:cs="Calibri"/>
          <w:b/>
          <w:sz w:val="20"/>
          <w:szCs w:val="20"/>
        </w:rPr>
      </w:pPr>
    </w:p>
    <w:p w14:paraId="01146088" w14:textId="77777777" w:rsidR="00792797" w:rsidRPr="00332ED6" w:rsidRDefault="00792797" w:rsidP="00792797">
      <w:pPr>
        <w:tabs>
          <w:tab w:val="clear" w:pos="567"/>
          <w:tab w:val="clear" w:pos="9072"/>
        </w:tabs>
        <w:autoSpaceDE w:val="0"/>
        <w:autoSpaceDN w:val="0"/>
        <w:adjustRightInd w:val="0"/>
        <w:jc w:val="center"/>
        <w:rPr>
          <w:rFonts w:ascii="Calibri" w:hAnsi="Calibri" w:cs="Calibri"/>
          <w:b/>
          <w:sz w:val="20"/>
          <w:szCs w:val="20"/>
        </w:rPr>
      </w:pPr>
      <w:r w:rsidRPr="00332ED6">
        <w:rPr>
          <w:rFonts w:ascii="Calibri" w:hAnsi="Calibri" w:cs="Calibri"/>
          <w:b/>
          <w:sz w:val="20"/>
          <w:szCs w:val="20"/>
        </w:rPr>
        <w:t xml:space="preserve">B) CIRCOSTANZE IGNOTE </w:t>
      </w:r>
      <w:r>
        <w:rPr>
          <w:rFonts w:ascii="Calibri" w:hAnsi="Calibri" w:cs="Calibri"/>
          <w:b/>
          <w:sz w:val="20"/>
          <w:szCs w:val="20"/>
        </w:rPr>
        <w:t>(22</w:t>
      </w:r>
      <w:r w:rsidRPr="00332ED6">
        <w:rPr>
          <w:rFonts w:ascii="Calibri" w:hAnsi="Calibri" w:cs="Calibri"/>
          <w:b/>
          <w:sz w:val="20"/>
          <w:szCs w:val="20"/>
        </w:rPr>
        <w:t>)</w:t>
      </w:r>
    </w:p>
    <w:p w14:paraId="05C7FE2D" w14:textId="77777777" w:rsidR="00792797" w:rsidRPr="00332ED6" w:rsidRDefault="00792797" w:rsidP="00792797">
      <w:pPr>
        <w:tabs>
          <w:tab w:val="clear" w:pos="567"/>
          <w:tab w:val="clear" w:pos="9072"/>
        </w:tabs>
        <w:autoSpaceDE w:val="0"/>
        <w:autoSpaceDN w:val="0"/>
        <w:adjustRightInd w:val="0"/>
        <w:rPr>
          <w:rFonts w:ascii="Calibri" w:hAnsi="Calibri" w:cs="Calibri"/>
          <w:sz w:val="20"/>
          <w:szCs w:val="20"/>
        </w:rPr>
      </w:pPr>
      <w:r w:rsidRPr="00332ED6">
        <w:rPr>
          <w:rFonts w:ascii="Calibri" w:hAnsi="Calibri" w:cs="Calibri"/>
          <w:sz w:val="20"/>
          <w:szCs w:val="20"/>
        </w:rPr>
        <w:t>In caso di circostanze ignote all’atto del rilascio della delega</w:t>
      </w:r>
      <w:r>
        <w:rPr>
          <w:rFonts w:ascii="Calibri" w:hAnsi="Calibri" w:cs="Calibri"/>
          <w:sz w:val="20"/>
          <w:szCs w:val="20"/>
        </w:rPr>
        <w:t>,</w:t>
      </w:r>
      <w:r w:rsidRPr="00332ED6">
        <w:rPr>
          <w:rFonts w:ascii="Calibri" w:hAnsi="Calibri" w:cs="Calibri"/>
          <w:sz w:val="20"/>
          <w:szCs w:val="20"/>
        </w:rPr>
        <w:t xml:space="preserve"> il sottoscritto, con riferimento alla: </w:t>
      </w:r>
    </w:p>
    <w:p w14:paraId="646EC3BC" w14:textId="77777777" w:rsidR="00792797" w:rsidRDefault="00792797" w:rsidP="00792797">
      <w:pPr>
        <w:tabs>
          <w:tab w:val="clear" w:pos="567"/>
          <w:tab w:val="clear" w:pos="9072"/>
          <w:tab w:val="left" w:pos="1800"/>
          <w:tab w:val="left" w:pos="2340"/>
        </w:tabs>
        <w:autoSpaceDE w:val="0"/>
        <w:autoSpaceDN w:val="0"/>
        <w:adjustRightInd w:val="0"/>
        <w:rPr>
          <w:rFonts w:ascii="Calibri" w:hAnsi="Calibri" w:cs="Calibri"/>
          <w:sz w:val="20"/>
          <w:szCs w:val="20"/>
        </w:rPr>
      </w:pPr>
    </w:p>
    <w:p w14:paraId="08580243" w14:textId="77777777" w:rsidR="00792797" w:rsidRDefault="00792797" w:rsidP="00792797">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335B7B57"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57977885"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8F75DD5" w14:textId="77777777" w:rsidR="00792797" w:rsidRPr="00332ED6" w:rsidRDefault="00792797" w:rsidP="0079279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74D79436"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0D5DC1AC"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2°</w:t>
      </w:r>
      <w:proofErr w:type="gramEnd"/>
      <w:r>
        <w:rPr>
          <w:rFonts w:ascii="Calibri" w:hAnsi="Calibri" w:cs="Calibri"/>
          <w:b/>
          <w:sz w:val="20"/>
          <w:szCs w:val="20"/>
        </w:rPr>
        <w:t xml:space="preserve"> deliberazione</w:t>
      </w:r>
    </w:p>
    <w:p w14:paraId="60DBA63E"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658592A8"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505813B8" w14:textId="77777777" w:rsidR="00792797" w:rsidRPr="00332ED6" w:rsidRDefault="00792797" w:rsidP="0079279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5DF947C5"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3F4326CF" w14:textId="77777777" w:rsidR="00792797" w:rsidRDefault="00792797" w:rsidP="00792797">
      <w:pPr>
        <w:tabs>
          <w:tab w:val="clear" w:pos="567"/>
          <w:tab w:val="clear" w:pos="9072"/>
        </w:tabs>
        <w:autoSpaceDE w:val="0"/>
        <w:autoSpaceDN w:val="0"/>
        <w:adjustRightInd w:val="0"/>
        <w:rPr>
          <w:rFonts w:ascii="Calibri" w:hAnsi="Calibri" w:cs="Calibri"/>
          <w:b/>
          <w:sz w:val="20"/>
          <w:szCs w:val="20"/>
        </w:rPr>
      </w:pPr>
      <w:r>
        <w:rPr>
          <w:rFonts w:ascii="Calibri" w:hAnsi="Calibri" w:cs="Calibri"/>
          <w:b/>
          <w:sz w:val="20"/>
          <w:szCs w:val="20"/>
        </w:rPr>
        <w:t>4.</w:t>
      </w:r>
      <w:proofErr w:type="gramStart"/>
      <w:r>
        <w:rPr>
          <w:rFonts w:ascii="Calibri" w:hAnsi="Calibri" w:cs="Calibri"/>
          <w:b/>
          <w:sz w:val="20"/>
          <w:szCs w:val="20"/>
        </w:rPr>
        <w:t>3°</w:t>
      </w:r>
      <w:proofErr w:type="gramEnd"/>
      <w:r>
        <w:rPr>
          <w:rFonts w:ascii="Calibri" w:hAnsi="Calibri" w:cs="Calibri"/>
          <w:b/>
          <w:sz w:val="20"/>
          <w:szCs w:val="20"/>
        </w:rPr>
        <w:t xml:space="preserve"> deliberazione</w:t>
      </w:r>
    </w:p>
    <w:p w14:paraId="0E34AFAA"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CONFERMA LE ISTRUZIONI</w:t>
      </w:r>
      <w:r w:rsidRPr="00332ED6">
        <w:rPr>
          <w:rFonts w:ascii="Calibri" w:hAnsi="Calibri" w:cs="Calibri"/>
          <w:sz w:val="20"/>
          <w:szCs w:val="20"/>
        </w:rPr>
        <w:tab/>
      </w:r>
    </w:p>
    <w:p w14:paraId="1643C5C8"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10745E6" w14:textId="77777777" w:rsidR="00792797" w:rsidRDefault="00792797" w:rsidP="00792797">
      <w:pPr>
        <w:tabs>
          <w:tab w:val="clear" w:pos="567"/>
          <w:tab w:val="clear" w:pos="9072"/>
          <w:tab w:val="left" w:pos="1800"/>
          <w:tab w:val="left" w:pos="2340"/>
          <w:tab w:val="left" w:pos="9498"/>
          <w:tab w:val="left" w:pos="9540"/>
        </w:tabs>
        <w:autoSpaceDE w:val="0"/>
        <w:autoSpaceDN w:val="0"/>
        <w:adjustRightInd w:val="0"/>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F1163E4"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69320BC6" w14:textId="77777777" w:rsidR="00792797" w:rsidRDefault="00792797" w:rsidP="00792797">
      <w:pPr>
        <w:tabs>
          <w:tab w:val="clear" w:pos="567"/>
          <w:tab w:val="clear" w:pos="9072"/>
          <w:tab w:val="left" w:pos="6300"/>
        </w:tabs>
        <w:autoSpaceDE w:val="0"/>
        <w:autoSpaceDN w:val="0"/>
        <w:adjustRightInd w:val="0"/>
        <w:rPr>
          <w:rFonts w:ascii="Calibri" w:hAnsi="Calibri" w:cs="Calibri"/>
          <w:b/>
          <w:sz w:val="20"/>
          <w:szCs w:val="20"/>
        </w:rPr>
      </w:pPr>
    </w:p>
    <w:p w14:paraId="3FFAA4FD" w14:textId="77777777" w:rsidR="00792797" w:rsidRPr="00332ED6" w:rsidRDefault="00792797" w:rsidP="00792797">
      <w:pPr>
        <w:tabs>
          <w:tab w:val="clear" w:pos="567"/>
          <w:tab w:val="clear" w:pos="9072"/>
          <w:tab w:val="left" w:pos="6300"/>
        </w:tabs>
        <w:autoSpaceDE w:val="0"/>
        <w:autoSpaceDN w:val="0"/>
        <w:adjustRightInd w:val="0"/>
        <w:jc w:val="center"/>
        <w:rPr>
          <w:rFonts w:ascii="Calibri" w:hAnsi="Calibri" w:cs="Calibri"/>
          <w:b/>
          <w:sz w:val="20"/>
          <w:szCs w:val="20"/>
        </w:rPr>
      </w:pPr>
      <w:r w:rsidRPr="00332ED6">
        <w:rPr>
          <w:rFonts w:ascii="Calibri" w:hAnsi="Calibri" w:cs="Calibri"/>
          <w:b/>
          <w:sz w:val="20"/>
          <w:szCs w:val="20"/>
        </w:rPr>
        <w:t>C) MODIFICHE O INTEGRAZIONI</w:t>
      </w:r>
      <w:r>
        <w:rPr>
          <w:rFonts w:ascii="Calibri" w:hAnsi="Calibri" w:cs="Calibri"/>
          <w:b/>
          <w:sz w:val="20"/>
          <w:szCs w:val="20"/>
        </w:rPr>
        <w:t xml:space="preserve"> (23</w:t>
      </w:r>
      <w:r w:rsidRPr="00332ED6">
        <w:rPr>
          <w:rFonts w:ascii="Calibri" w:hAnsi="Calibri" w:cs="Calibri"/>
          <w:b/>
          <w:sz w:val="20"/>
          <w:szCs w:val="20"/>
        </w:rPr>
        <w:t>)</w:t>
      </w:r>
    </w:p>
    <w:p w14:paraId="0D9853A2" w14:textId="77777777" w:rsidR="00792797" w:rsidRPr="00332ED6" w:rsidRDefault="00792797" w:rsidP="00792797">
      <w:pPr>
        <w:tabs>
          <w:tab w:val="clear" w:pos="567"/>
          <w:tab w:val="clear" w:pos="9072"/>
          <w:tab w:val="left" w:pos="6300"/>
        </w:tabs>
        <w:autoSpaceDE w:val="0"/>
        <w:autoSpaceDN w:val="0"/>
        <w:adjustRightInd w:val="0"/>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27CD1989" w14:textId="77777777" w:rsidR="00792797" w:rsidRDefault="00792797" w:rsidP="00792797">
      <w:pPr>
        <w:tabs>
          <w:tab w:val="clear" w:pos="567"/>
          <w:tab w:val="clear" w:pos="9072"/>
          <w:tab w:val="left" w:pos="1800"/>
          <w:tab w:val="left" w:pos="2340"/>
          <w:tab w:val="left" w:pos="6300"/>
        </w:tabs>
        <w:autoSpaceDE w:val="0"/>
        <w:autoSpaceDN w:val="0"/>
        <w:adjustRightInd w:val="0"/>
        <w:rPr>
          <w:rFonts w:ascii="Calibri" w:hAnsi="Calibri" w:cs="Calibri"/>
          <w:sz w:val="20"/>
          <w:szCs w:val="20"/>
        </w:rPr>
      </w:pPr>
    </w:p>
    <w:p w14:paraId="025972A4" w14:textId="77777777" w:rsidR="00792797" w:rsidRDefault="00792797" w:rsidP="00792797">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1°</w:t>
      </w:r>
      <w:proofErr w:type="gramEnd"/>
      <w:r>
        <w:rPr>
          <w:rFonts w:ascii="Calibri" w:hAnsi="Calibri" w:cs="Calibri"/>
          <w:b/>
          <w:sz w:val="20"/>
          <w:szCs w:val="20"/>
        </w:rPr>
        <w:t xml:space="preserve"> deliberazione</w:t>
      </w:r>
    </w:p>
    <w:p w14:paraId="3C8FB733"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7073ED27"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2A5DE8E8"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6FBCC9F2"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389C3590"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5BBF9779"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6022E5B5"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35D3280C"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00B41F4B"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192125F0"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7B929AE"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0580ADC0"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34965D0E"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077CAA0F"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5494B39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67BB6C08" w14:textId="77777777" w:rsidR="00792797" w:rsidRDefault="00792797" w:rsidP="00792797">
      <w:pPr>
        <w:tabs>
          <w:tab w:val="clear" w:pos="9072"/>
          <w:tab w:val="right" w:pos="567"/>
          <w:tab w:val="right" w:pos="13140"/>
        </w:tabs>
        <w:rPr>
          <w:rFonts w:ascii="Calibri" w:hAnsi="Calibri" w:cs="Calibri"/>
          <w:sz w:val="20"/>
          <w:szCs w:val="20"/>
        </w:rPr>
      </w:pPr>
    </w:p>
    <w:p w14:paraId="1C2C56E9" w14:textId="77777777" w:rsidR="00792797" w:rsidRDefault="00792797" w:rsidP="00792797">
      <w:pPr>
        <w:tabs>
          <w:tab w:val="clear" w:pos="9072"/>
          <w:tab w:val="right" w:pos="567"/>
          <w:tab w:val="right" w:pos="13140"/>
        </w:tabs>
        <w:rPr>
          <w:rFonts w:ascii="Calibri" w:hAnsi="Calibri" w:cs="Calibri"/>
          <w:sz w:val="20"/>
          <w:szCs w:val="20"/>
        </w:rPr>
      </w:pPr>
    </w:p>
    <w:p w14:paraId="6C0EE09D" w14:textId="77777777" w:rsidR="00792797" w:rsidRDefault="00792797" w:rsidP="00792797">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2°</w:t>
      </w:r>
      <w:proofErr w:type="gramEnd"/>
      <w:r>
        <w:rPr>
          <w:rFonts w:ascii="Calibri" w:hAnsi="Calibri" w:cs="Calibri"/>
          <w:b/>
          <w:sz w:val="20"/>
          <w:szCs w:val="20"/>
        </w:rPr>
        <w:t xml:space="preserve"> deliberazione</w:t>
      </w:r>
    </w:p>
    <w:p w14:paraId="11CBDB2D"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54A415C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35E54C1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8A5CAEE"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B66D07F"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42596F47"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7C0EDA25"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0D3B819"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54A7E42"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05DA8864"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2BAF12B6"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766D944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4DF330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61B654E9"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2AE44AA8" w14:textId="77777777" w:rsidR="00792797" w:rsidRDefault="00792797" w:rsidP="00792797">
      <w:pPr>
        <w:tabs>
          <w:tab w:val="clear" w:pos="9072"/>
          <w:tab w:val="right" w:pos="567"/>
          <w:tab w:val="right" w:pos="13140"/>
        </w:tabs>
        <w:rPr>
          <w:rFonts w:ascii="Calibri" w:hAnsi="Calibri" w:cs="Calibri"/>
          <w:sz w:val="20"/>
          <w:szCs w:val="20"/>
        </w:rPr>
      </w:pPr>
    </w:p>
    <w:p w14:paraId="1310EAF9" w14:textId="77777777" w:rsidR="00792797" w:rsidRDefault="00792797" w:rsidP="00792797">
      <w:pPr>
        <w:tabs>
          <w:tab w:val="clear" w:pos="9072"/>
          <w:tab w:val="right" w:pos="567"/>
          <w:tab w:val="right" w:pos="13140"/>
        </w:tabs>
        <w:rPr>
          <w:rFonts w:ascii="Calibri" w:hAnsi="Calibri" w:cs="Calibri"/>
          <w:sz w:val="20"/>
          <w:szCs w:val="20"/>
        </w:rPr>
      </w:pPr>
    </w:p>
    <w:p w14:paraId="0B130111" w14:textId="77777777" w:rsidR="00792797" w:rsidRDefault="00792797" w:rsidP="00792797">
      <w:pPr>
        <w:tabs>
          <w:tab w:val="clear" w:pos="567"/>
          <w:tab w:val="clear" w:pos="9072"/>
          <w:tab w:val="left" w:pos="1800"/>
          <w:tab w:val="left" w:pos="2340"/>
        </w:tabs>
        <w:autoSpaceDE w:val="0"/>
        <w:autoSpaceDN w:val="0"/>
        <w:adjustRightInd w:val="0"/>
        <w:rPr>
          <w:rFonts w:ascii="Calibri" w:hAnsi="Calibri" w:cs="Calibri"/>
          <w:sz w:val="20"/>
          <w:szCs w:val="20"/>
        </w:rPr>
      </w:pPr>
      <w:r>
        <w:rPr>
          <w:rFonts w:ascii="Calibri" w:hAnsi="Calibri" w:cs="Calibri"/>
          <w:b/>
          <w:sz w:val="20"/>
          <w:szCs w:val="20"/>
        </w:rPr>
        <w:t>4.</w:t>
      </w:r>
      <w:proofErr w:type="gramStart"/>
      <w:r>
        <w:rPr>
          <w:rFonts w:ascii="Calibri" w:hAnsi="Calibri" w:cs="Calibri"/>
          <w:b/>
          <w:sz w:val="20"/>
          <w:szCs w:val="20"/>
        </w:rPr>
        <w:t>3°</w:t>
      </w:r>
      <w:proofErr w:type="gramEnd"/>
      <w:r>
        <w:rPr>
          <w:rFonts w:ascii="Calibri" w:hAnsi="Calibri" w:cs="Calibri"/>
          <w:b/>
          <w:sz w:val="20"/>
          <w:szCs w:val="20"/>
        </w:rPr>
        <w:t xml:space="preserve"> deliberazione</w:t>
      </w:r>
    </w:p>
    <w:p w14:paraId="731C9BE6"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 xml:space="preserve">Modifica/integrazione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2B95C5A2"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p>
    <w:p w14:paraId="2BCBB417"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40C8A0D6"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6BCEFA58"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0AE3C9BF" w14:textId="77777777" w:rsidR="00F02640" w:rsidRDefault="00F02640" w:rsidP="00792797">
      <w:pPr>
        <w:tabs>
          <w:tab w:val="clear" w:pos="567"/>
          <w:tab w:val="clear" w:pos="9072"/>
          <w:tab w:val="left" w:pos="1800"/>
          <w:tab w:val="left" w:pos="2340"/>
          <w:tab w:val="left" w:pos="6300"/>
          <w:tab w:val="left" w:pos="9540"/>
        </w:tabs>
        <w:autoSpaceDE w:val="0"/>
        <w:autoSpaceDN w:val="0"/>
        <w:adjustRightInd w:val="0"/>
        <w:rPr>
          <w:rFonts w:ascii="Calibri" w:hAnsi="Calibri" w:cs="Calibri"/>
          <w:sz w:val="20"/>
          <w:szCs w:val="20"/>
        </w:rPr>
      </w:pPr>
    </w:p>
    <w:p w14:paraId="7E67028B"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lastRenderedPageBreak/>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50D98302"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4383CEF3"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REVOCA LE ISTRUZIONI </w:t>
      </w:r>
    </w:p>
    <w:p w14:paraId="32A71758"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ASTENUTO</w:t>
      </w:r>
    </w:p>
    <w:p w14:paraId="4F37675B" w14:textId="77777777" w:rsidR="00792797" w:rsidRDefault="00792797" w:rsidP="00792797">
      <w:pPr>
        <w:tabs>
          <w:tab w:val="clear" w:pos="567"/>
          <w:tab w:val="clear" w:pos="9072"/>
          <w:tab w:val="left" w:pos="1800"/>
          <w:tab w:val="left" w:pos="2340"/>
          <w:tab w:val="left" w:pos="6300"/>
          <w:tab w:val="left" w:pos="9540"/>
        </w:tabs>
        <w:autoSpaceDE w:val="0"/>
        <w:autoSpaceDN w:val="0"/>
        <w:adjustRightInd w:val="0"/>
        <w:ind w:left="1440"/>
        <w:rPr>
          <w:rFonts w:ascii="Calibri" w:hAnsi="Calibri" w:cs="Calibri"/>
          <w:sz w:val="20"/>
          <w:szCs w:val="20"/>
        </w:rPr>
      </w:pPr>
    </w:p>
    <w:p w14:paraId="1B84E67A"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1080"/>
        <w:rPr>
          <w:rFonts w:ascii="Calibri" w:hAnsi="Calibri" w:cs="Calibri"/>
          <w:sz w:val="20"/>
          <w:szCs w:val="20"/>
        </w:rPr>
      </w:pPr>
    </w:p>
    <w:p w14:paraId="548A96AF" w14:textId="77777777" w:rsidR="00792797" w:rsidRPr="00332ED6" w:rsidRDefault="00792797" w:rsidP="00792797">
      <w:pPr>
        <w:numPr>
          <w:ilvl w:val="0"/>
          <w:numId w:val="2"/>
        </w:numPr>
        <w:tabs>
          <w:tab w:val="clear" w:pos="567"/>
          <w:tab w:val="clear" w:pos="720"/>
          <w:tab w:val="clear" w:pos="9072"/>
          <w:tab w:val="num" w:pos="284"/>
          <w:tab w:val="left" w:pos="1800"/>
          <w:tab w:val="left" w:pos="2340"/>
          <w:tab w:val="left" w:pos="6300"/>
          <w:tab w:val="left" w:pos="9540"/>
        </w:tabs>
        <w:autoSpaceDE w:val="0"/>
        <w:autoSpaceDN w:val="0"/>
        <w:adjustRightInd w:val="0"/>
        <w:spacing w:after="80"/>
        <w:ind w:left="714" w:hanging="714"/>
        <w:rPr>
          <w:rFonts w:ascii="Calibri" w:hAnsi="Calibri" w:cs="Calibri"/>
          <w:sz w:val="20"/>
          <w:szCs w:val="20"/>
        </w:rPr>
      </w:pPr>
      <w:r w:rsidRPr="00332ED6">
        <w:rPr>
          <w:rFonts w:ascii="Calibri" w:hAnsi="Calibri" w:cs="Calibri"/>
          <w:sz w:val="20"/>
          <w:szCs w:val="20"/>
        </w:rPr>
        <w:t>Modifica/integrazione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63C39289"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CONFERMA LE ISTRUZIONI</w:t>
      </w:r>
      <w:r w:rsidRPr="00332ED6">
        <w:rPr>
          <w:rFonts w:ascii="Calibri" w:hAnsi="Calibri" w:cs="Calibri"/>
          <w:sz w:val="20"/>
          <w:szCs w:val="20"/>
        </w:rPr>
        <w:tab/>
      </w:r>
    </w:p>
    <w:p w14:paraId="60D97F3D"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REVOCA LE ISTRUZIONI </w:t>
      </w:r>
    </w:p>
    <w:p w14:paraId="12F32F77" w14:textId="77777777" w:rsidR="00792797" w:rsidRPr="00332ED6" w:rsidRDefault="00792797" w:rsidP="00792797">
      <w:pPr>
        <w:tabs>
          <w:tab w:val="clear" w:pos="567"/>
          <w:tab w:val="clear" w:pos="9072"/>
          <w:tab w:val="left" w:pos="1800"/>
          <w:tab w:val="left" w:pos="2340"/>
          <w:tab w:val="left" w:pos="6300"/>
          <w:tab w:val="left" w:pos="9540"/>
        </w:tabs>
        <w:autoSpaceDE w:val="0"/>
        <w:autoSpaceDN w:val="0"/>
        <w:adjustRightInd w:val="0"/>
        <w:ind w:left="284"/>
        <w:rPr>
          <w:rFonts w:ascii="Calibri" w:hAnsi="Calibri" w:cs="Calibri"/>
          <w:sz w:val="20"/>
          <w:szCs w:val="20"/>
        </w:rPr>
      </w:pP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 MODIFICA LE ISTRUZIONI</w:t>
      </w:r>
      <w:r w:rsidRPr="00332ED6">
        <w:rPr>
          <w:rFonts w:ascii="Calibri" w:hAnsi="Calibri" w:cs="Calibri"/>
          <w:sz w:val="20"/>
          <w:szCs w:val="20"/>
        </w:rPr>
        <w:tab/>
      </w:r>
      <w:r w:rsidRPr="00332ED6">
        <w:rPr>
          <w:rFonts w:ascii="Calibri" w:hAnsi="Calibri" w:cs="Calibri"/>
          <w:sz w:val="20"/>
          <w:szCs w:val="20"/>
        </w:rPr>
        <w:tab/>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w:t>
      </w:r>
      <w:r w:rsidRPr="00332ED6">
        <w:rPr>
          <w:rFonts w:ascii="Calibri" w:hAnsi="Calibri" w:cs="Calibri"/>
          <w:sz w:val="20"/>
          <w:szCs w:val="20"/>
        </w:rPr>
        <w:t xml:space="preserve">FAVOREVOLE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 xml:space="preserve">CONTRARIO  </w:t>
      </w:r>
      <w:r>
        <w:rPr>
          <w:rFonts w:ascii="Calibri" w:hAnsi="Calibri" w:cs="Calibri"/>
          <w:sz w:val="20"/>
          <w:szCs w:val="20"/>
        </w:rPr>
        <w:t>[</w:t>
      </w:r>
      <w:r w:rsidRPr="00332ED6">
        <w:rPr>
          <w:rFonts w:ascii="Calibri" w:hAnsi="Calibri" w:cs="Calibri"/>
          <w:sz w:val="20"/>
          <w:szCs w:val="20"/>
        </w:rPr>
        <w:t xml:space="preserve"> </w:t>
      </w:r>
      <w:r>
        <w:rPr>
          <w:rFonts w:ascii="Calibri" w:hAnsi="Calibri" w:cs="Calibri"/>
          <w:sz w:val="20"/>
          <w:szCs w:val="20"/>
        </w:rPr>
        <w:t xml:space="preserve">] </w:t>
      </w:r>
      <w:r w:rsidRPr="00332ED6">
        <w:rPr>
          <w:rFonts w:ascii="Calibri" w:hAnsi="Calibri" w:cs="Calibri"/>
          <w:sz w:val="20"/>
          <w:szCs w:val="20"/>
        </w:rPr>
        <w:t>ASTENUTO</w:t>
      </w:r>
    </w:p>
    <w:p w14:paraId="7D45C1C4" w14:textId="77777777" w:rsidR="001A0BCE" w:rsidRDefault="001A0BCE" w:rsidP="00AB0CD4">
      <w:pPr>
        <w:tabs>
          <w:tab w:val="clear" w:pos="9072"/>
          <w:tab w:val="right" w:pos="567"/>
          <w:tab w:val="right" w:pos="13140"/>
        </w:tabs>
        <w:rPr>
          <w:rFonts w:ascii="Calibri" w:hAnsi="Calibri" w:cs="Calibri"/>
          <w:sz w:val="20"/>
          <w:szCs w:val="20"/>
        </w:rPr>
      </w:pPr>
    </w:p>
    <w:p w14:paraId="1D2A3B8C" w14:textId="77777777" w:rsidR="001A0BCE" w:rsidRDefault="001A0BCE" w:rsidP="00AB0CD4">
      <w:pPr>
        <w:tabs>
          <w:tab w:val="clear" w:pos="9072"/>
          <w:tab w:val="right" w:pos="567"/>
          <w:tab w:val="right" w:pos="13140"/>
        </w:tabs>
        <w:rPr>
          <w:rFonts w:ascii="Calibri" w:hAnsi="Calibri" w:cs="Calibri"/>
          <w:sz w:val="20"/>
          <w:szCs w:val="20"/>
        </w:rPr>
      </w:pPr>
    </w:p>
    <w:p w14:paraId="13A9C6D3" w14:textId="77777777" w:rsidR="001A0BCE" w:rsidRDefault="001A0BCE" w:rsidP="00AB0CD4">
      <w:pPr>
        <w:tabs>
          <w:tab w:val="clear" w:pos="9072"/>
          <w:tab w:val="right" w:pos="567"/>
          <w:tab w:val="right" w:pos="13140"/>
        </w:tabs>
        <w:rPr>
          <w:rFonts w:ascii="Calibri" w:hAnsi="Calibri" w:cs="Calibri"/>
          <w:sz w:val="20"/>
          <w:szCs w:val="20"/>
        </w:rPr>
      </w:pPr>
    </w:p>
    <w:p w14:paraId="25B9B661" w14:textId="77777777" w:rsidR="0049020C" w:rsidRDefault="0049020C" w:rsidP="00AB0CD4">
      <w:pPr>
        <w:tabs>
          <w:tab w:val="clear" w:pos="9072"/>
          <w:tab w:val="right" w:pos="567"/>
          <w:tab w:val="right" w:pos="13140"/>
        </w:tabs>
        <w:rPr>
          <w:rFonts w:ascii="Calibri" w:hAnsi="Calibri" w:cs="Calibri"/>
          <w:sz w:val="20"/>
          <w:szCs w:val="20"/>
        </w:rPr>
      </w:pPr>
    </w:p>
    <w:p w14:paraId="2A8ADF01" w14:textId="77777777" w:rsidR="001A0BCE" w:rsidRDefault="001A0BCE" w:rsidP="00AB0CD4">
      <w:pPr>
        <w:tabs>
          <w:tab w:val="clear" w:pos="9072"/>
          <w:tab w:val="right" w:pos="567"/>
          <w:tab w:val="right" w:pos="13140"/>
        </w:tabs>
        <w:rPr>
          <w:rFonts w:ascii="Calibri" w:hAnsi="Calibri" w:cs="Calibri"/>
          <w:sz w:val="20"/>
          <w:szCs w:val="20"/>
        </w:rPr>
      </w:pPr>
    </w:p>
    <w:p w14:paraId="3853DF3A" w14:textId="77777777" w:rsidR="00153AC8" w:rsidRDefault="00153AC8" w:rsidP="00AB0CD4">
      <w:pPr>
        <w:tabs>
          <w:tab w:val="clear" w:pos="9072"/>
          <w:tab w:val="right" w:pos="567"/>
          <w:tab w:val="right" w:pos="13140"/>
        </w:tabs>
        <w:rPr>
          <w:rFonts w:ascii="Calibri" w:hAnsi="Calibri" w:cs="Calibri"/>
          <w:sz w:val="20"/>
          <w:szCs w:val="20"/>
        </w:rPr>
      </w:pPr>
    </w:p>
    <w:p w14:paraId="2B693067" w14:textId="77777777" w:rsidR="00153AC8" w:rsidRDefault="00153AC8" w:rsidP="00AB0CD4">
      <w:pPr>
        <w:tabs>
          <w:tab w:val="clear" w:pos="9072"/>
          <w:tab w:val="right" w:pos="567"/>
          <w:tab w:val="right" w:pos="13140"/>
        </w:tabs>
        <w:rPr>
          <w:rFonts w:ascii="Calibri" w:hAnsi="Calibri" w:cs="Calibri"/>
          <w:sz w:val="20"/>
          <w:szCs w:val="20"/>
        </w:rPr>
      </w:pPr>
    </w:p>
    <w:p w14:paraId="2826D9D8" w14:textId="77777777" w:rsidR="001A0BCE" w:rsidRDefault="001A0BCE" w:rsidP="00AB0CD4">
      <w:pPr>
        <w:tabs>
          <w:tab w:val="clear" w:pos="9072"/>
          <w:tab w:val="right" w:pos="567"/>
          <w:tab w:val="right" w:pos="13140"/>
        </w:tabs>
        <w:rPr>
          <w:rFonts w:ascii="Calibri" w:hAnsi="Calibri" w:cs="Calibri"/>
          <w:sz w:val="20"/>
          <w:szCs w:val="20"/>
        </w:rPr>
      </w:pPr>
    </w:p>
    <w:p w14:paraId="4B4F2F99" w14:textId="77777777" w:rsidR="001A0BCE" w:rsidRDefault="001A0BCE" w:rsidP="00AB0CD4">
      <w:pPr>
        <w:tabs>
          <w:tab w:val="clear" w:pos="9072"/>
          <w:tab w:val="right" w:pos="567"/>
          <w:tab w:val="right" w:pos="13140"/>
        </w:tabs>
        <w:rPr>
          <w:rFonts w:ascii="Calibri" w:hAnsi="Calibri" w:cs="Calibri"/>
          <w:sz w:val="20"/>
          <w:szCs w:val="20"/>
        </w:rPr>
      </w:pPr>
    </w:p>
    <w:p w14:paraId="709E88E4" w14:textId="77777777" w:rsidR="000958FD" w:rsidRPr="00332ED6" w:rsidRDefault="000958FD" w:rsidP="00AB0CD4">
      <w:pPr>
        <w:tabs>
          <w:tab w:val="clear" w:pos="9072"/>
          <w:tab w:val="right" w:pos="567"/>
          <w:tab w:val="right" w:pos="13140"/>
        </w:tabs>
        <w:rPr>
          <w:rFonts w:ascii="Calibri" w:hAnsi="Calibri" w:cs="Calibri"/>
          <w:sz w:val="20"/>
          <w:szCs w:val="20"/>
        </w:rPr>
      </w:pPr>
    </w:p>
    <w:p w14:paraId="5A69F8FF" w14:textId="77777777" w:rsidR="00AB0CD4" w:rsidRPr="00332ED6" w:rsidRDefault="00AB0CD4" w:rsidP="00AB0CD4">
      <w:pPr>
        <w:tabs>
          <w:tab w:val="clear" w:pos="9072"/>
          <w:tab w:val="right" w:pos="567"/>
          <w:tab w:val="right" w:pos="13140"/>
        </w:tabs>
        <w:rPr>
          <w:rFonts w:ascii="Calibri" w:hAnsi="Calibri" w:cs="Calibri"/>
          <w:sz w:val="20"/>
          <w:szCs w:val="20"/>
        </w:rPr>
      </w:pPr>
      <w:r w:rsidRPr="00332ED6">
        <w:rPr>
          <w:rFonts w:ascii="Calibri" w:hAnsi="Calibri" w:cs="Calibri"/>
          <w:sz w:val="20"/>
          <w:szCs w:val="20"/>
        </w:rPr>
        <w:t xml:space="preserve">DATA .............. </w:t>
      </w:r>
      <w:r w:rsidRPr="00332ED6">
        <w:rPr>
          <w:rFonts w:ascii="Calibri" w:hAnsi="Calibri" w:cs="Calibri"/>
          <w:sz w:val="20"/>
          <w:szCs w:val="20"/>
        </w:rPr>
        <w:tab/>
        <w:t>FIRMA ................................................</w:t>
      </w:r>
    </w:p>
    <w:p w14:paraId="508C98E9" w14:textId="77777777" w:rsidR="00AB0CD4" w:rsidRDefault="00AB0CD4" w:rsidP="00AB0CD4">
      <w:pPr>
        <w:tabs>
          <w:tab w:val="clear" w:pos="9072"/>
          <w:tab w:val="right" w:pos="567"/>
          <w:tab w:val="right" w:pos="13140"/>
        </w:tabs>
        <w:rPr>
          <w:rFonts w:ascii="Calibri" w:hAnsi="Calibri" w:cs="Calibri"/>
          <w:sz w:val="20"/>
          <w:szCs w:val="20"/>
        </w:rPr>
      </w:pPr>
    </w:p>
    <w:p w14:paraId="44F69B9A" w14:textId="77777777" w:rsidR="00CF72C0" w:rsidRDefault="00CF72C0" w:rsidP="00477916">
      <w:pPr>
        <w:tabs>
          <w:tab w:val="clear" w:pos="9072"/>
          <w:tab w:val="right" w:pos="567"/>
          <w:tab w:val="right" w:pos="13140"/>
        </w:tabs>
        <w:rPr>
          <w:rFonts w:ascii="Calibri" w:hAnsi="Calibri" w:cs="Calibri"/>
          <w:sz w:val="20"/>
          <w:szCs w:val="20"/>
        </w:rPr>
      </w:pPr>
    </w:p>
    <w:p w14:paraId="5F07D11E" w14:textId="77777777" w:rsidR="00CF72C0" w:rsidRDefault="00E03F7C" w:rsidP="00477916">
      <w:pPr>
        <w:tabs>
          <w:tab w:val="clear" w:pos="9072"/>
          <w:tab w:val="right" w:pos="567"/>
          <w:tab w:val="right" w:pos="13140"/>
        </w:tabs>
        <w:rPr>
          <w:rFonts w:ascii="Calibri" w:hAnsi="Calibri" w:cs="Calibri"/>
          <w:sz w:val="20"/>
          <w:szCs w:val="20"/>
        </w:rPr>
      </w:pPr>
      <w:r>
        <w:rPr>
          <w:rFonts w:ascii="Calibri" w:hAnsi="Calibri" w:cs="Calibri"/>
          <w:sz w:val="20"/>
          <w:szCs w:val="20"/>
        </w:rPr>
        <w:br w:type="page"/>
      </w:r>
    </w:p>
    <w:p w14:paraId="41508A3C" w14:textId="77777777" w:rsidR="00CF72C0" w:rsidRDefault="00CF72C0" w:rsidP="00477916">
      <w:pPr>
        <w:tabs>
          <w:tab w:val="clear" w:pos="9072"/>
          <w:tab w:val="right" w:pos="567"/>
          <w:tab w:val="right" w:pos="13140"/>
        </w:tabs>
        <w:rPr>
          <w:rFonts w:ascii="Calibri" w:hAnsi="Calibri" w:cs="Calibri"/>
          <w:sz w:val="20"/>
          <w:szCs w:val="20"/>
        </w:rPr>
      </w:pPr>
    </w:p>
    <w:p w14:paraId="09716ADB" w14:textId="77777777" w:rsidR="00301E8B" w:rsidRPr="0071000C" w:rsidRDefault="00301E8B" w:rsidP="00B315CC">
      <w:pPr>
        <w:pBdr>
          <w:bottom w:val="single" w:sz="6" w:space="1" w:color="auto"/>
        </w:pBdr>
        <w:tabs>
          <w:tab w:val="clear" w:pos="567"/>
          <w:tab w:val="clear" w:pos="9072"/>
        </w:tabs>
        <w:autoSpaceDE w:val="0"/>
        <w:autoSpaceDN w:val="0"/>
        <w:adjustRightInd w:val="0"/>
        <w:jc w:val="center"/>
        <w:rPr>
          <w:rFonts w:ascii="Calibri" w:hAnsi="Calibri" w:cs="Calibri"/>
          <w:b/>
          <w:iCs/>
          <w:sz w:val="16"/>
          <w:szCs w:val="16"/>
        </w:rPr>
      </w:pPr>
      <w:r w:rsidRPr="0071000C">
        <w:rPr>
          <w:rFonts w:ascii="Calibri" w:hAnsi="Calibri" w:cs="Calibri"/>
          <w:b/>
          <w:iCs/>
          <w:sz w:val="16"/>
          <w:szCs w:val="16"/>
        </w:rPr>
        <w:t xml:space="preserve">Avvertenze per la compilazione </w:t>
      </w:r>
      <w:r w:rsidR="00EC24AC" w:rsidRPr="0071000C">
        <w:rPr>
          <w:rFonts w:ascii="Calibri" w:hAnsi="Calibri" w:cs="Calibri"/>
          <w:b/>
          <w:iCs/>
          <w:sz w:val="16"/>
          <w:szCs w:val="16"/>
        </w:rPr>
        <w:t>e la trasmissione</w:t>
      </w:r>
    </w:p>
    <w:p w14:paraId="6F8BD81B" w14:textId="77777777" w:rsidR="002C173E" w:rsidRPr="00CB40A8" w:rsidRDefault="002C173E" w:rsidP="00CB40A8">
      <w:pPr>
        <w:pStyle w:val="Testonotadichiusura"/>
        <w:rPr>
          <w:rFonts w:ascii="Calibri" w:hAnsi="Calibri" w:cs="Calibri"/>
          <w:i/>
        </w:rPr>
      </w:pPr>
    </w:p>
    <w:p w14:paraId="13E2DAAD" w14:textId="2708BF16" w:rsidR="00B56C1C" w:rsidRPr="002C23B7" w:rsidRDefault="004E272B" w:rsidP="00FE29AB">
      <w:pPr>
        <w:pStyle w:val="Testonotadichiusura"/>
        <w:numPr>
          <w:ilvl w:val="0"/>
          <w:numId w:val="10"/>
        </w:numPr>
        <w:spacing w:after="80"/>
        <w:ind w:left="357" w:hanging="357"/>
        <w:rPr>
          <w:rStyle w:val="Collegamentoipertestuale"/>
          <w:rFonts w:ascii="Calibri" w:eastAsia="Calibri" w:hAnsi="Calibri" w:cs="Calibri"/>
          <w:i/>
          <w:iCs/>
          <w:color w:val="auto"/>
          <w:u w:val="none"/>
        </w:rPr>
      </w:pPr>
      <w:r w:rsidRPr="002C23B7">
        <w:rPr>
          <w:rFonts w:ascii="Calibri" w:hAnsi="Calibri" w:cs="Calibri"/>
          <w:i/>
          <w:iCs/>
          <w:sz w:val="18"/>
          <w:szCs w:val="18"/>
        </w:rPr>
        <w:t xml:space="preserve">Il Modulo di delega, da notificare </w:t>
      </w:r>
      <w:r w:rsidR="00437A87" w:rsidRPr="002C23B7">
        <w:rPr>
          <w:rFonts w:ascii="Calibri" w:hAnsi="Calibri" w:cs="Calibri"/>
          <w:i/>
          <w:iCs/>
          <w:sz w:val="18"/>
          <w:szCs w:val="18"/>
        </w:rPr>
        <w:t xml:space="preserve">al </w:t>
      </w:r>
      <w:r w:rsidRPr="002C23B7">
        <w:rPr>
          <w:rFonts w:ascii="Calibri" w:hAnsi="Calibri" w:cs="Calibri"/>
          <w:i/>
          <w:iCs/>
          <w:sz w:val="18"/>
          <w:szCs w:val="18"/>
        </w:rPr>
        <w:t>Rappresentante Designato con le Istruzioni di voto ad esso riservate, deve pervenire in originale (unitamente alla documentazione comprovante i poteri di firma di cui al punto seguente) entro il</w:t>
      </w:r>
      <w:r w:rsidR="00F05A26" w:rsidRPr="002C23B7">
        <w:rPr>
          <w:rFonts w:ascii="Calibri" w:hAnsi="Calibri" w:cs="Calibri"/>
          <w:i/>
          <w:iCs/>
          <w:sz w:val="18"/>
          <w:szCs w:val="18"/>
        </w:rPr>
        <w:t xml:space="preserve"> </w:t>
      </w:r>
      <w:r w:rsidR="00FE29AB" w:rsidRPr="002C23B7">
        <w:rPr>
          <w:rFonts w:ascii="Calibri" w:hAnsi="Calibri" w:cs="Calibri"/>
          <w:i/>
          <w:iCs/>
          <w:sz w:val="18"/>
          <w:szCs w:val="18"/>
        </w:rPr>
        <w:t>giorno</w:t>
      </w:r>
      <w:r w:rsidR="001A0BCE" w:rsidRPr="002C23B7">
        <w:rPr>
          <w:rFonts w:ascii="Calibri" w:hAnsi="Calibri" w:cs="Calibri"/>
          <w:i/>
          <w:iCs/>
          <w:sz w:val="18"/>
          <w:szCs w:val="18"/>
        </w:rPr>
        <w:t xml:space="preserve"> </w:t>
      </w:r>
      <w:r w:rsidR="00D47EF0">
        <w:rPr>
          <w:rFonts w:ascii="Calibri" w:hAnsi="Calibri" w:cs="Calibri"/>
          <w:i/>
          <w:iCs/>
          <w:sz w:val="18"/>
          <w:szCs w:val="18"/>
        </w:rPr>
        <w:t>23 giugno</w:t>
      </w:r>
      <w:r w:rsidR="00F97FCA" w:rsidRPr="002C23B7">
        <w:rPr>
          <w:rFonts w:ascii="Calibri" w:hAnsi="Calibri" w:cs="Calibri"/>
          <w:i/>
          <w:iCs/>
          <w:sz w:val="18"/>
          <w:szCs w:val="18"/>
        </w:rPr>
        <w:t xml:space="preserve"> 202</w:t>
      </w:r>
      <w:r w:rsidR="00F02640">
        <w:rPr>
          <w:rFonts w:ascii="Calibri" w:hAnsi="Calibri" w:cs="Calibri"/>
          <w:i/>
          <w:iCs/>
          <w:sz w:val="18"/>
          <w:szCs w:val="18"/>
        </w:rPr>
        <w:t>6</w:t>
      </w:r>
      <w:r w:rsidR="0071000C" w:rsidRPr="002C23B7">
        <w:rPr>
          <w:rFonts w:ascii="Calibri" w:hAnsi="Calibri" w:cs="Calibri"/>
          <w:i/>
          <w:iCs/>
          <w:sz w:val="18"/>
          <w:szCs w:val="18"/>
        </w:rPr>
        <w:t xml:space="preserve"> </w:t>
      </w:r>
      <w:r w:rsidRPr="002C23B7">
        <w:rPr>
          <w:rFonts w:ascii="Calibri" w:hAnsi="Calibri" w:cs="Calibri"/>
          <w:i/>
          <w:iCs/>
          <w:sz w:val="18"/>
          <w:szCs w:val="18"/>
        </w:rPr>
        <w:t>a</w:t>
      </w:r>
      <w:r w:rsidR="00437A87" w:rsidRPr="002C23B7">
        <w:rPr>
          <w:rFonts w:ascii="Calibri" w:hAnsi="Calibri" w:cs="Calibri"/>
          <w:i/>
          <w:iCs/>
          <w:sz w:val="18"/>
          <w:szCs w:val="18"/>
        </w:rPr>
        <w:t>ll’</w:t>
      </w:r>
      <w:r w:rsidR="0071000C" w:rsidRPr="002C23B7">
        <w:rPr>
          <w:rFonts w:ascii="Calibri" w:hAnsi="Calibri" w:cs="Calibri"/>
          <w:i/>
          <w:iCs/>
          <w:sz w:val="18"/>
          <w:szCs w:val="18"/>
        </w:rPr>
        <w:t>A</w:t>
      </w:r>
      <w:r w:rsidR="00437A87" w:rsidRPr="002C23B7">
        <w:rPr>
          <w:rFonts w:ascii="Calibri" w:hAnsi="Calibri" w:cs="Calibri"/>
          <w:i/>
          <w:iCs/>
          <w:sz w:val="18"/>
          <w:szCs w:val="18"/>
        </w:rPr>
        <w:t>vv.</w:t>
      </w:r>
      <w:r w:rsidR="00712539" w:rsidRPr="002C23B7">
        <w:rPr>
          <w:rFonts w:ascii="Calibri" w:hAnsi="Calibri" w:cs="Calibri"/>
          <w:i/>
          <w:iCs/>
          <w:sz w:val="18"/>
          <w:szCs w:val="18"/>
        </w:rPr>
        <w:t xml:space="preserve"> </w:t>
      </w:r>
      <w:r w:rsidR="002E2DAE" w:rsidRPr="002C23B7">
        <w:rPr>
          <w:rFonts w:ascii="Calibri" w:hAnsi="Calibri" w:cs="Calibri"/>
          <w:b/>
          <w:bCs/>
          <w:i/>
          <w:iCs/>
          <w:sz w:val="18"/>
          <w:szCs w:val="18"/>
        </w:rPr>
        <w:t>Alessandro F</w:t>
      </w:r>
      <w:r w:rsidR="003514E1" w:rsidRPr="002C23B7">
        <w:rPr>
          <w:rFonts w:ascii="Calibri" w:hAnsi="Calibri" w:cs="Calibri"/>
          <w:b/>
          <w:bCs/>
          <w:i/>
          <w:iCs/>
          <w:sz w:val="18"/>
          <w:szCs w:val="18"/>
        </w:rPr>
        <w:t>r</w:t>
      </w:r>
      <w:r w:rsidR="002E2DAE" w:rsidRPr="002C23B7">
        <w:rPr>
          <w:rFonts w:ascii="Calibri" w:hAnsi="Calibri" w:cs="Calibri"/>
          <w:b/>
          <w:bCs/>
          <w:i/>
          <w:iCs/>
          <w:sz w:val="18"/>
          <w:szCs w:val="18"/>
        </w:rPr>
        <w:t>anzini</w:t>
      </w:r>
      <w:r w:rsidRPr="002C23B7">
        <w:rPr>
          <w:rFonts w:ascii="Calibri" w:hAnsi="Calibri" w:cs="Calibri"/>
          <w:i/>
          <w:iCs/>
          <w:sz w:val="18"/>
          <w:szCs w:val="18"/>
        </w:rPr>
        <w:t xml:space="preserve">, </w:t>
      </w:r>
      <w:r w:rsidR="00CB40A8" w:rsidRPr="002C23B7">
        <w:rPr>
          <w:rFonts w:ascii="Calibri" w:hAnsi="Calibri" w:cs="Calibri"/>
          <w:i/>
          <w:iCs/>
          <w:sz w:val="18"/>
          <w:szCs w:val="18"/>
        </w:rPr>
        <w:t>a mezzo  posta elettronica certificata all’indirizzo</w:t>
      </w:r>
      <w:r w:rsidR="24A4EE7F" w:rsidRPr="002C23B7">
        <w:rPr>
          <w:rFonts w:ascii="Calibri" w:hAnsi="Calibri" w:cs="Calibri"/>
          <w:i/>
          <w:iCs/>
          <w:sz w:val="18"/>
          <w:szCs w:val="18"/>
        </w:rPr>
        <w:t xml:space="preserve"> </w:t>
      </w:r>
      <w:hyperlink r:id="rId12" w:history="1">
        <w:r w:rsidR="0071000C" w:rsidRPr="002C23B7">
          <w:rPr>
            <w:rStyle w:val="Collegamentoipertestuale"/>
            <w:rFonts w:ascii="Calibri" w:hAnsi="Calibri" w:cs="Calibri"/>
            <w:i/>
            <w:iCs/>
            <w:sz w:val="18"/>
            <w:szCs w:val="18"/>
          </w:rPr>
          <w:t>alessandro.franzini@milano.pecavvocati.it</w:t>
        </w:r>
      </w:hyperlink>
      <w:r w:rsidR="24A4EE7F" w:rsidRPr="002C23B7">
        <w:rPr>
          <w:rFonts w:ascii="Calibri" w:hAnsi="Calibri" w:cs="Calibri"/>
          <w:i/>
          <w:iCs/>
          <w:sz w:val="18"/>
          <w:szCs w:val="18"/>
        </w:rPr>
        <w:t xml:space="preserve"> </w:t>
      </w:r>
      <w:r w:rsidR="2809045C" w:rsidRPr="002C23B7">
        <w:rPr>
          <w:rStyle w:val="Collegamentoipertestuale"/>
          <w:rFonts w:ascii="Calibri" w:hAnsi="Calibri"/>
          <w:i/>
          <w:iCs/>
          <w:color w:val="auto"/>
          <w:u w:val="none"/>
        </w:rPr>
        <w:t xml:space="preserve"> anticip</w:t>
      </w:r>
      <w:r w:rsidR="0CC0DAA9" w:rsidRPr="002C23B7">
        <w:rPr>
          <w:rStyle w:val="Collegamentoipertestuale"/>
          <w:rFonts w:ascii="Calibri" w:hAnsi="Calibri"/>
          <w:i/>
          <w:iCs/>
          <w:color w:val="auto"/>
          <w:u w:val="none"/>
        </w:rPr>
        <w:t>a</w:t>
      </w:r>
      <w:r w:rsidR="2809045C" w:rsidRPr="002C23B7">
        <w:rPr>
          <w:rStyle w:val="Collegamentoipertestuale"/>
          <w:rFonts w:ascii="Calibri" w:hAnsi="Calibri"/>
          <w:i/>
          <w:iCs/>
          <w:color w:val="auto"/>
          <w:u w:val="none"/>
        </w:rPr>
        <w:t xml:space="preserve">ta mediante messaggio di posta elettronica ordinaria all’indirizzo </w:t>
      </w:r>
      <w:hyperlink r:id="rId13" w:history="1">
        <w:r w:rsidR="0071000C" w:rsidRPr="002C23B7">
          <w:rPr>
            <w:rStyle w:val="Collegamentoipertestuale"/>
            <w:rFonts w:ascii="Calibri" w:hAnsi="Calibri"/>
            <w:i/>
            <w:iCs/>
          </w:rPr>
          <w:t>alessandro.franzini@znr.it</w:t>
        </w:r>
      </w:hyperlink>
    </w:p>
    <w:p w14:paraId="278F83A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CB40A8" w:rsidRDefault="004E272B" w:rsidP="00FE29AB">
      <w:pPr>
        <w:pStyle w:val="Testonotadichiusura"/>
        <w:numPr>
          <w:ilvl w:val="0"/>
          <w:numId w:val="10"/>
        </w:numPr>
        <w:spacing w:after="80"/>
        <w:ind w:left="357" w:hanging="357"/>
        <w:rPr>
          <w:rFonts w:ascii="Calibri" w:hAnsi="Calibri" w:cs="Calibri"/>
          <w:sz w:val="18"/>
          <w:szCs w:val="18"/>
        </w:rPr>
      </w:pPr>
      <w:r w:rsidRPr="2D162CFE">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i riferimenti di un valido documento di identità del firmatario della delega.</w:t>
      </w:r>
    </w:p>
    <w:p w14:paraId="135956A4"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Riportare cognome e nome del firmatario del Modulo di delega e delle Istruzioni di voto.</w:t>
      </w:r>
    </w:p>
    <w:p w14:paraId="194D0FE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bookmarkStart w:id="1" w:name="_Hlk92795727"/>
      <w:r w:rsidRPr="2D162CFE">
        <w:rPr>
          <w:rFonts w:ascii="Calibri" w:hAnsi="Calibri" w:cs="Calibri"/>
          <w:i/>
          <w:iCs/>
          <w:sz w:val="18"/>
          <w:szCs w:val="18"/>
        </w:rPr>
        <w:t>Ai sensi dell’articolo 135-undecies, comma 3, del D.Lgs. n. 58/1998,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bookmarkEnd w:id="1"/>
      <w:r w:rsidRPr="2D162CFE">
        <w:rPr>
          <w:rFonts w:ascii="Calibri" w:hAnsi="Calibri" w:cs="Calibri"/>
          <w:i/>
          <w:iCs/>
          <w:sz w:val="18"/>
          <w:szCs w:val="18"/>
        </w:rPr>
        <w:t>.</w:t>
      </w:r>
    </w:p>
    <w:p w14:paraId="10E9DE15" w14:textId="5DCD837F"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 xml:space="preserve">Le deliberazioni proposte all’assemblea, sinteticamente qui richiamate, risultano dalle Relazioni pubblicate sul sito internet della società </w:t>
      </w:r>
      <w:hyperlink r:id="rId14" w:history="1">
        <w:r w:rsidR="001A0BCE" w:rsidRPr="009B713D">
          <w:rPr>
            <w:rStyle w:val="Collegamentoipertestuale"/>
            <w:rFonts w:ascii="Calibri" w:hAnsi="Calibri" w:cs="Calibri"/>
            <w:i/>
            <w:iCs/>
            <w:sz w:val="18"/>
            <w:szCs w:val="18"/>
          </w:rPr>
          <w:t>www.beewize.it</w:t>
        </w:r>
      </w:hyperlink>
      <w:r w:rsidR="006764F6" w:rsidRPr="2D162CFE">
        <w:rPr>
          <w:rFonts w:ascii="Calibri" w:hAnsi="Calibri" w:cs="Calibri"/>
          <w:i/>
          <w:iCs/>
          <w:sz w:val="18"/>
          <w:szCs w:val="18"/>
        </w:rPr>
        <w:t xml:space="preserve">. </w:t>
      </w:r>
      <w:r w:rsidR="00B27F49" w:rsidRPr="2D162CFE">
        <w:rPr>
          <w:rFonts w:ascii="Calibri" w:hAnsi="Calibri" w:cs="Calibri"/>
          <w:i/>
          <w:iCs/>
          <w:sz w:val="18"/>
          <w:szCs w:val="18"/>
        </w:rPr>
        <w:t>Nel caso si verifichino circostanze ignote ovvero in caso di modifica o integrazione delle proposte presentate all’assemblea,</w:t>
      </w:r>
      <w:r w:rsidR="009575BA" w:rsidRPr="2D162CFE">
        <w:rPr>
          <w:rFonts w:ascii="Calibri" w:hAnsi="Calibri" w:cs="Calibri"/>
          <w:i/>
          <w:iCs/>
          <w:sz w:val="18"/>
          <w:szCs w:val="18"/>
        </w:rPr>
        <w:t xml:space="preserve"> </w:t>
      </w:r>
      <w:r w:rsidR="002E2DAE" w:rsidRPr="2D162CFE">
        <w:rPr>
          <w:rFonts w:ascii="Calibri" w:hAnsi="Calibri" w:cs="Calibri"/>
          <w:i/>
          <w:iCs/>
          <w:sz w:val="18"/>
          <w:szCs w:val="18"/>
        </w:rPr>
        <w:t>Alessandro Franzini</w:t>
      </w:r>
      <w:r w:rsidR="00B27F49" w:rsidRPr="2D162CFE">
        <w:rPr>
          <w:rFonts w:ascii="Calibri" w:hAnsi="Calibri" w:cs="Calibri"/>
          <w:i/>
          <w:iCs/>
          <w:sz w:val="18"/>
          <w:szCs w:val="18"/>
        </w:rPr>
        <w:t xml:space="preserve">, in qualità di Rappresentante Designato, pur non trovandosi in alcuna delle condizioni di conflitto di interessi previste nell'articolo 135-decies del Testo Unico, </w:t>
      </w:r>
      <w:r w:rsidR="00B27F49" w:rsidRPr="2D162CFE">
        <w:rPr>
          <w:rFonts w:ascii="Calibri" w:hAnsi="Calibri" w:cs="Calibri"/>
          <w:i/>
          <w:iCs/>
          <w:sz w:val="18"/>
          <w:szCs w:val="18"/>
          <w:u w:val="single"/>
        </w:rPr>
        <w:t>non intende richiedere l'autorizzazione</w:t>
      </w:r>
      <w:r w:rsidR="00B27F49" w:rsidRPr="2D162CFE">
        <w:rPr>
          <w:rFonts w:ascii="Calibri" w:hAnsi="Calibri" w:cs="Calibri"/>
          <w:i/>
          <w:iCs/>
          <w:sz w:val="18"/>
          <w:szCs w:val="18"/>
        </w:rPr>
        <w:t xml:space="preserve"> al fine di poter votare in maniera difforme dalle istruzioni ricevute</w:t>
      </w:r>
      <w:r w:rsidRPr="2D162CFE">
        <w:rPr>
          <w:rFonts w:ascii="Calibri" w:hAnsi="Calibri" w:cs="Calibri"/>
          <w:i/>
          <w:iCs/>
          <w:sz w:val="18"/>
          <w:szCs w:val="18"/>
        </w:rPr>
        <w:t>.</w:t>
      </w:r>
    </w:p>
    <w:p w14:paraId="4015E401"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2D162CFE">
        <w:rPr>
          <w:rFonts w:ascii="Calibri" w:hAnsi="Calibri" w:cs="Calibri"/>
          <w:i/>
          <w:iCs/>
          <w:sz w:val="18"/>
          <w:szCs w:val="18"/>
        </w:rPr>
        <w:t>.</w:t>
      </w:r>
    </w:p>
    <w:p w14:paraId="658BE4A6" w14:textId="77777777" w:rsidR="004E272B" w:rsidRPr="00CB40A8" w:rsidRDefault="004E272B" w:rsidP="00FE29AB">
      <w:pPr>
        <w:numPr>
          <w:ilvl w:val="0"/>
          <w:numId w:val="10"/>
        </w:numPr>
        <w:tabs>
          <w:tab w:val="clear" w:pos="567"/>
          <w:tab w:val="clear" w:pos="9072"/>
        </w:tabs>
        <w:autoSpaceDE w:val="0"/>
        <w:autoSpaceDN w:val="0"/>
        <w:adjustRightInd w:val="0"/>
        <w:spacing w:after="80"/>
        <w:ind w:left="357" w:hanging="357"/>
        <w:rPr>
          <w:rFonts w:ascii="Calibri" w:hAnsi="Calibri" w:cs="Calibri"/>
          <w:i/>
          <w:iCs/>
          <w:sz w:val="18"/>
          <w:szCs w:val="18"/>
        </w:rPr>
      </w:pPr>
      <w:r w:rsidRPr="2D162CFE">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4E4DD171" w14:textId="77777777" w:rsidR="004E272B" w:rsidRPr="00CB40A8" w:rsidRDefault="004E272B" w:rsidP="00FE29AB">
      <w:pPr>
        <w:pStyle w:val="Testonotadichiusura"/>
        <w:numPr>
          <w:ilvl w:val="0"/>
          <w:numId w:val="10"/>
        </w:numPr>
        <w:spacing w:after="80"/>
        <w:ind w:left="357" w:hanging="357"/>
        <w:rPr>
          <w:rFonts w:ascii="Calibri" w:hAnsi="Calibri" w:cs="Calibri"/>
          <w:i/>
          <w:iCs/>
          <w:sz w:val="18"/>
          <w:szCs w:val="18"/>
        </w:rPr>
      </w:pPr>
      <w:r w:rsidRPr="2D162CFE">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Rappresentante Designato che esprimerà il voto solo se il proponente ha le caratteristiche indicate nella relativa istruzione di voto. Le varie intenzioni di voto espresse in relazione alle caratteristiche dei proponenti possono anche essere identiche tra loro.</w:t>
      </w:r>
    </w:p>
    <w:p w14:paraId="2613E9C1" w14:textId="77777777" w:rsidR="00A46B55" w:rsidRPr="00332ED6" w:rsidRDefault="00A46B55" w:rsidP="004E272B">
      <w:pPr>
        <w:pStyle w:val="Testonotadichiusura"/>
        <w:rPr>
          <w:rFonts w:ascii="Calibri" w:hAnsi="Calibri" w:cs="Calibri"/>
          <w:i/>
          <w:sz w:val="16"/>
          <w:szCs w:val="16"/>
        </w:rPr>
      </w:pPr>
    </w:p>
    <w:p w14:paraId="1037B8A3" w14:textId="77777777" w:rsidR="00A46B55" w:rsidRPr="00332ED6" w:rsidRDefault="00B315CC" w:rsidP="00A46B55">
      <w:pPr>
        <w:pBdr>
          <w:bottom w:val="single" w:sz="6" w:space="1" w:color="auto"/>
        </w:pBdr>
        <w:tabs>
          <w:tab w:val="clear" w:pos="567"/>
          <w:tab w:val="clear" w:pos="9072"/>
        </w:tabs>
        <w:autoSpaceDE w:val="0"/>
        <w:autoSpaceDN w:val="0"/>
        <w:adjustRightInd w:val="0"/>
        <w:rPr>
          <w:rFonts w:ascii="Calibri" w:hAnsi="Calibri" w:cs="Calibri"/>
          <w:sz w:val="16"/>
          <w:szCs w:val="16"/>
        </w:rPr>
      </w:pPr>
      <w:r w:rsidRPr="00332ED6">
        <w:rPr>
          <w:rFonts w:ascii="Calibri" w:hAnsi="Calibri" w:cs="Calibri"/>
          <w:b/>
          <w:sz w:val="16"/>
          <w:szCs w:val="16"/>
        </w:rPr>
        <w:br w:type="page"/>
      </w:r>
    </w:p>
    <w:p w14:paraId="7D974502" w14:textId="762EF3EF" w:rsidR="00B315CC" w:rsidRPr="00332ED6" w:rsidRDefault="00B315CC" w:rsidP="00B315CC">
      <w:pPr>
        <w:spacing w:after="60"/>
        <w:jc w:val="center"/>
        <w:rPr>
          <w:rFonts w:ascii="Calibri" w:hAnsi="Calibri" w:cs="Calibri"/>
          <w:b/>
          <w:color w:val="003A84"/>
          <w:sz w:val="16"/>
          <w:szCs w:val="16"/>
        </w:rPr>
      </w:pPr>
      <w:bookmarkStart w:id="2" w:name="_Hlk92796079"/>
      <w:r w:rsidRPr="00332ED6">
        <w:rPr>
          <w:rFonts w:ascii="Calibri" w:hAnsi="Calibri" w:cs="Calibri"/>
          <w:b/>
          <w:color w:val="003A84"/>
          <w:sz w:val="16"/>
          <w:szCs w:val="16"/>
        </w:rPr>
        <w:lastRenderedPageBreak/>
        <w:t>Decreto Legislativo n. 58/</w:t>
      </w:r>
      <w:r w:rsidR="002F4DD2">
        <w:rPr>
          <w:rFonts w:ascii="Calibri" w:hAnsi="Calibri" w:cs="Calibri"/>
          <w:b/>
          <w:color w:val="003A84"/>
          <w:sz w:val="16"/>
          <w:szCs w:val="16"/>
        </w:rPr>
        <w:t>19</w:t>
      </w:r>
      <w:r w:rsidRPr="00332ED6">
        <w:rPr>
          <w:rFonts w:ascii="Calibri" w:hAnsi="Calibri" w:cs="Calibri"/>
          <w:b/>
          <w:color w:val="003A84"/>
          <w:sz w:val="16"/>
          <w:szCs w:val="16"/>
        </w:rPr>
        <w:t>98 (TUF)</w:t>
      </w:r>
    </w:p>
    <w:p w14:paraId="724F69BD" w14:textId="77777777" w:rsidR="00A46B55" w:rsidRPr="00332ED6" w:rsidRDefault="00A46B55" w:rsidP="00A46B55">
      <w:pPr>
        <w:pStyle w:val="Testonotadichiusura"/>
        <w:jc w:val="center"/>
        <w:rPr>
          <w:rFonts w:ascii="Calibri" w:hAnsi="Calibri" w:cs="Calibri"/>
          <w:b/>
          <w:i/>
          <w:sz w:val="16"/>
          <w:szCs w:val="16"/>
        </w:rPr>
      </w:pPr>
      <w:r w:rsidRPr="00332ED6">
        <w:rPr>
          <w:rFonts w:ascii="Calibri" w:hAnsi="Calibri" w:cs="Calibri"/>
          <w:b/>
          <w:i/>
          <w:sz w:val="16"/>
          <w:szCs w:val="16"/>
        </w:rPr>
        <w:t>Art. 135-decies</w:t>
      </w:r>
    </w:p>
    <w:p w14:paraId="4558646E"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(Conflitto di interessi del rappresentante e dei sostituti)</w:t>
      </w:r>
    </w:p>
    <w:p w14:paraId="6A4C1E5B" w14:textId="359A8726"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r w:rsidR="00060335" w:rsidRPr="00060335">
        <w:rPr>
          <w:rFonts w:ascii="Calibri" w:hAnsi="Calibri" w:cs="Calibri"/>
          <w:sz w:val="16"/>
          <w:szCs w:val="16"/>
        </w:rPr>
        <w:t xml:space="preserve">Non si applica l'articolo 1711, secondo comma, del </w:t>
      </w:r>
      <w:proofErr w:type="gramStart"/>
      <w:r w:rsidR="00060335" w:rsidRPr="00060335">
        <w:rPr>
          <w:rFonts w:ascii="Calibri" w:hAnsi="Calibri" w:cs="Calibri"/>
          <w:sz w:val="16"/>
          <w:szCs w:val="16"/>
        </w:rPr>
        <w:t>codice civile</w:t>
      </w:r>
      <w:proofErr w:type="gramEnd"/>
      <w:r w:rsidR="00060335" w:rsidRPr="00060335">
        <w:rPr>
          <w:rFonts w:ascii="Calibri" w:hAnsi="Calibri" w:cs="Calibri"/>
          <w:sz w:val="16"/>
          <w:szCs w:val="16"/>
        </w:rPr>
        <w:t>.</w:t>
      </w:r>
    </w:p>
    <w:p w14:paraId="0B8191E8"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2. Ai fini del presente articolo, sussiste in ogni caso un conflitto di interessi ove il rappresentante o il sostituto:</w:t>
      </w:r>
    </w:p>
    <w:p w14:paraId="342F235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a)</w:t>
      </w:r>
      <w:r w:rsidRPr="00332ED6">
        <w:rPr>
          <w:rFonts w:ascii="Calibri" w:hAnsi="Calibri" w:cs="Calibri"/>
          <w:sz w:val="16"/>
          <w:szCs w:val="16"/>
        </w:rPr>
        <w:t xml:space="preserve"> controlli, anche congiuntamente, la società o ne sia controllato, anche congiuntamente, ovvero sia sottoposto a comune controllo con la società;</w:t>
      </w:r>
    </w:p>
    <w:p w14:paraId="1B7E5F4F" w14:textId="3F0E9929" w:rsidR="00B315CC" w:rsidRPr="00332ED6" w:rsidRDefault="00B315CC" w:rsidP="00B315CC">
      <w:pPr>
        <w:rPr>
          <w:rFonts w:ascii="Calibri" w:hAnsi="Calibri" w:cs="Calibri"/>
          <w:sz w:val="16"/>
          <w:szCs w:val="16"/>
        </w:rPr>
      </w:pPr>
      <w:r w:rsidRPr="00332ED6">
        <w:rPr>
          <w:rFonts w:ascii="Calibri" w:hAnsi="Calibri" w:cs="Calibri"/>
          <w:i/>
          <w:sz w:val="16"/>
          <w:szCs w:val="16"/>
        </w:rPr>
        <w:t>b)</w:t>
      </w:r>
      <w:r w:rsidRPr="00332ED6">
        <w:rPr>
          <w:rFonts w:ascii="Calibri" w:hAnsi="Calibri" w:cs="Calibri"/>
          <w:sz w:val="16"/>
          <w:szCs w:val="16"/>
        </w:rPr>
        <w:t xml:space="preserve"> sia collegato alla società o eserciti un’influenza notevole su di essa</w:t>
      </w:r>
      <w:r w:rsidR="00060335" w:rsidRPr="00060335">
        <w:t xml:space="preserve"> </w:t>
      </w:r>
      <w:r w:rsidR="00060335" w:rsidRPr="00060335">
        <w:rPr>
          <w:rFonts w:ascii="Calibri" w:hAnsi="Calibri" w:cs="Calibri"/>
          <w:sz w:val="16"/>
          <w:szCs w:val="16"/>
        </w:rPr>
        <w:t>ovvero quest'ultima eserciti sul rappresentante stesso un'influenza notevole</w:t>
      </w:r>
      <w:r w:rsidRPr="00332ED6">
        <w:rPr>
          <w:rFonts w:ascii="Calibri" w:hAnsi="Calibri" w:cs="Calibri"/>
          <w:sz w:val="16"/>
          <w:szCs w:val="16"/>
        </w:rPr>
        <w:t xml:space="preserve">; </w:t>
      </w:r>
    </w:p>
    <w:p w14:paraId="6CD686F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c)</w:t>
      </w:r>
      <w:r w:rsidRPr="00332ED6">
        <w:rPr>
          <w:rFonts w:ascii="Calibri" w:hAnsi="Calibri" w:cs="Calibri"/>
          <w:sz w:val="16"/>
          <w:szCs w:val="16"/>
        </w:rPr>
        <w:t xml:space="preserve"> sia un componente dell’organo di amministrazione o di controllo della società o dei soggetti indicati alle lettere </w:t>
      </w:r>
      <w:r w:rsidRPr="00332ED6">
        <w:rPr>
          <w:rFonts w:ascii="Calibri" w:hAnsi="Calibri" w:cs="Calibri"/>
          <w:i/>
          <w:sz w:val="16"/>
          <w:szCs w:val="16"/>
        </w:rPr>
        <w:t>a)</w:t>
      </w:r>
      <w:r w:rsidRPr="00332ED6">
        <w:rPr>
          <w:rFonts w:ascii="Calibri" w:hAnsi="Calibri" w:cs="Calibri"/>
          <w:sz w:val="16"/>
          <w:szCs w:val="16"/>
        </w:rPr>
        <w:t xml:space="preserve"> e </w:t>
      </w:r>
      <w:r w:rsidRPr="00332ED6">
        <w:rPr>
          <w:rFonts w:ascii="Calibri" w:hAnsi="Calibri" w:cs="Calibri"/>
          <w:i/>
          <w:sz w:val="16"/>
          <w:szCs w:val="16"/>
        </w:rPr>
        <w:t>b)</w:t>
      </w:r>
      <w:r w:rsidRPr="00332ED6">
        <w:rPr>
          <w:rFonts w:ascii="Calibri" w:hAnsi="Calibri" w:cs="Calibri"/>
          <w:sz w:val="16"/>
          <w:szCs w:val="16"/>
        </w:rPr>
        <w:t xml:space="preserve">; </w:t>
      </w:r>
    </w:p>
    <w:p w14:paraId="4CCA3AD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d)</w:t>
      </w:r>
      <w:r w:rsidRPr="00332ED6">
        <w:rPr>
          <w:rFonts w:ascii="Calibri" w:hAnsi="Calibri" w:cs="Calibri"/>
          <w:sz w:val="16"/>
          <w:szCs w:val="16"/>
        </w:rPr>
        <w:t xml:space="preserve"> sia un dipendente o un revisore della società o dei soggetti indicati alla lettera </w:t>
      </w:r>
      <w:r w:rsidRPr="00332ED6">
        <w:rPr>
          <w:rFonts w:ascii="Calibri" w:hAnsi="Calibri" w:cs="Calibri"/>
          <w:i/>
          <w:sz w:val="16"/>
          <w:szCs w:val="16"/>
        </w:rPr>
        <w:t>a)</w:t>
      </w:r>
      <w:r w:rsidRPr="00332ED6">
        <w:rPr>
          <w:rFonts w:ascii="Calibri" w:hAnsi="Calibri" w:cs="Calibri"/>
          <w:sz w:val="16"/>
          <w:szCs w:val="16"/>
        </w:rPr>
        <w:t xml:space="preserve">; </w:t>
      </w:r>
    </w:p>
    <w:p w14:paraId="54E027AB"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e) </w:t>
      </w:r>
      <w:r w:rsidRPr="00332ED6">
        <w:rPr>
          <w:rFonts w:ascii="Calibri" w:hAnsi="Calibri" w:cs="Calibri"/>
          <w:sz w:val="16"/>
          <w:szCs w:val="16"/>
        </w:rPr>
        <w:t xml:space="preserve">sia coniuge, parente o affine entro quarto grado dei soggetti indicati alle lettere da </w:t>
      </w:r>
      <w:r w:rsidRPr="00332ED6">
        <w:rPr>
          <w:rFonts w:ascii="Calibri" w:hAnsi="Calibri" w:cs="Calibri"/>
          <w:i/>
          <w:sz w:val="16"/>
          <w:szCs w:val="16"/>
        </w:rPr>
        <w:t>a)</w:t>
      </w:r>
      <w:r w:rsidRPr="00332ED6">
        <w:rPr>
          <w:rFonts w:ascii="Calibri" w:hAnsi="Calibri" w:cs="Calibri"/>
          <w:sz w:val="16"/>
          <w:szCs w:val="16"/>
        </w:rPr>
        <w:t xml:space="preserve"> a </w:t>
      </w:r>
      <w:r w:rsidRPr="00332ED6">
        <w:rPr>
          <w:rFonts w:ascii="Calibri" w:hAnsi="Calibri" w:cs="Calibri"/>
          <w:i/>
          <w:sz w:val="16"/>
          <w:szCs w:val="16"/>
        </w:rPr>
        <w:t>c)</w:t>
      </w:r>
      <w:r w:rsidRPr="00332ED6">
        <w:rPr>
          <w:rFonts w:ascii="Calibri" w:hAnsi="Calibri" w:cs="Calibri"/>
          <w:sz w:val="16"/>
          <w:szCs w:val="16"/>
        </w:rPr>
        <w:t>;</w:t>
      </w:r>
    </w:p>
    <w:p w14:paraId="3BD5E28A" w14:textId="77777777" w:rsidR="00B315CC" w:rsidRPr="00332ED6" w:rsidRDefault="00B315CC" w:rsidP="00B315CC">
      <w:pPr>
        <w:rPr>
          <w:rFonts w:ascii="Calibri" w:hAnsi="Calibri" w:cs="Calibri"/>
          <w:sz w:val="16"/>
          <w:szCs w:val="16"/>
        </w:rPr>
      </w:pPr>
      <w:r w:rsidRPr="00332ED6">
        <w:rPr>
          <w:rFonts w:ascii="Calibri" w:hAnsi="Calibri" w:cs="Calibri"/>
          <w:i/>
          <w:sz w:val="16"/>
          <w:szCs w:val="16"/>
        </w:rPr>
        <w:t xml:space="preserve">f) </w:t>
      </w:r>
      <w:r w:rsidRPr="00332ED6">
        <w:rPr>
          <w:rFonts w:ascii="Calibri" w:hAnsi="Calibri" w:cs="Calibri"/>
          <w:sz w:val="16"/>
          <w:szCs w:val="16"/>
        </w:rPr>
        <w:t xml:space="preserve">sia legato alla società o ai soggetti indicati alle lettere </w:t>
      </w:r>
      <w:r w:rsidRPr="00332ED6">
        <w:rPr>
          <w:rFonts w:ascii="Calibri" w:hAnsi="Calibri" w:cs="Calibri"/>
          <w:i/>
          <w:sz w:val="16"/>
          <w:szCs w:val="16"/>
        </w:rPr>
        <w:t>a)</w:t>
      </w:r>
      <w:r w:rsidRPr="00332ED6">
        <w:rPr>
          <w:rFonts w:ascii="Calibri" w:hAnsi="Calibri" w:cs="Calibri"/>
          <w:sz w:val="16"/>
          <w:szCs w:val="16"/>
        </w:rPr>
        <w:t>,</w:t>
      </w:r>
      <w:r w:rsidRPr="00332ED6">
        <w:rPr>
          <w:rFonts w:ascii="Calibri" w:hAnsi="Calibri" w:cs="Calibri"/>
          <w:i/>
          <w:sz w:val="16"/>
          <w:szCs w:val="16"/>
        </w:rPr>
        <w:t xml:space="preserve"> b)</w:t>
      </w:r>
      <w:r w:rsidRPr="00332ED6">
        <w:rPr>
          <w:rFonts w:ascii="Calibri" w:hAnsi="Calibri" w:cs="Calibri"/>
          <w:sz w:val="16"/>
          <w:szCs w:val="16"/>
        </w:rPr>
        <w:t>,</w:t>
      </w:r>
      <w:r w:rsidRPr="00332ED6">
        <w:rPr>
          <w:rFonts w:ascii="Calibri" w:hAnsi="Calibri" w:cs="Calibri"/>
          <w:i/>
          <w:sz w:val="16"/>
          <w:szCs w:val="16"/>
        </w:rPr>
        <w:t xml:space="preserve"> c) </w:t>
      </w:r>
      <w:r w:rsidRPr="00332ED6">
        <w:rPr>
          <w:rFonts w:ascii="Calibri" w:hAnsi="Calibri" w:cs="Calibri"/>
          <w:sz w:val="16"/>
          <w:szCs w:val="16"/>
        </w:rPr>
        <w:t>ed</w:t>
      </w:r>
      <w:r w:rsidRPr="00332ED6">
        <w:rPr>
          <w:rFonts w:ascii="Calibri" w:hAnsi="Calibri" w:cs="Calibri"/>
          <w:i/>
          <w:sz w:val="16"/>
          <w:szCs w:val="16"/>
        </w:rPr>
        <w:t xml:space="preserve"> </w:t>
      </w:r>
      <w:proofErr w:type="gramStart"/>
      <w:r w:rsidRPr="00332ED6">
        <w:rPr>
          <w:rFonts w:ascii="Calibri" w:hAnsi="Calibri" w:cs="Calibri"/>
          <w:i/>
          <w:sz w:val="16"/>
          <w:szCs w:val="16"/>
        </w:rPr>
        <w:t>e</w:t>
      </w:r>
      <w:proofErr w:type="gramEnd"/>
      <w:r w:rsidRPr="00332ED6">
        <w:rPr>
          <w:rFonts w:ascii="Calibri" w:hAnsi="Calibri" w:cs="Calibri"/>
          <w:i/>
          <w:sz w:val="16"/>
          <w:szCs w:val="16"/>
        </w:rPr>
        <w:t>)</w:t>
      </w:r>
      <w:r w:rsidRPr="00332ED6">
        <w:rPr>
          <w:rFonts w:ascii="Calibri" w:hAnsi="Calibri" w:cs="Calibri"/>
          <w:sz w:val="16"/>
          <w:szCs w:val="16"/>
        </w:rPr>
        <w:t xml:space="preserve"> da rapporti di lavoro autonomo o subordinato ovvero da altri rapporti di natura patrimoniale che ne compromettano l’indipendenza.</w:t>
      </w:r>
    </w:p>
    <w:p w14:paraId="677C326E"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8CE8A77" w14:textId="452F397A"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4. Il presente articolo si applica anche nel caso di trasferimento delle azioni per procura.  </w:t>
      </w:r>
    </w:p>
    <w:p w14:paraId="6E2A9A95" w14:textId="77777777" w:rsidR="00B315CC" w:rsidRPr="00332ED6" w:rsidRDefault="00B315CC" w:rsidP="00B315CC">
      <w:pPr>
        <w:jc w:val="center"/>
        <w:rPr>
          <w:rFonts w:ascii="Calibri" w:hAnsi="Calibri" w:cs="Calibri"/>
          <w:b/>
          <w:i/>
          <w:sz w:val="16"/>
          <w:szCs w:val="16"/>
        </w:rPr>
      </w:pPr>
      <w:r w:rsidRPr="00332ED6">
        <w:rPr>
          <w:rFonts w:ascii="Calibri" w:hAnsi="Calibri" w:cs="Calibri"/>
          <w:b/>
          <w:i/>
          <w:sz w:val="16"/>
          <w:szCs w:val="16"/>
        </w:rPr>
        <w:t>Art. 135-undecies</w:t>
      </w:r>
    </w:p>
    <w:p w14:paraId="5FCA9B48" w14:textId="77777777" w:rsidR="00B315CC" w:rsidRPr="00332ED6" w:rsidRDefault="00B315CC" w:rsidP="00B315CC">
      <w:pPr>
        <w:jc w:val="center"/>
        <w:rPr>
          <w:rFonts w:ascii="Calibri" w:hAnsi="Calibri" w:cs="Calibri"/>
          <w:i/>
          <w:sz w:val="16"/>
          <w:szCs w:val="16"/>
        </w:rPr>
      </w:pPr>
      <w:r w:rsidRPr="00332ED6">
        <w:rPr>
          <w:rFonts w:ascii="Calibri" w:hAnsi="Calibri" w:cs="Calibri"/>
          <w:i/>
          <w:sz w:val="16"/>
          <w:szCs w:val="16"/>
        </w:rPr>
        <w:t>(Rappresentante designato dalla società con azioni quotate)</w:t>
      </w:r>
    </w:p>
    <w:p w14:paraId="57C647BD" w14:textId="11690112" w:rsidR="00B315CC" w:rsidRPr="00332ED6" w:rsidRDefault="00B315CC" w:rsidP="00B315CC">
      <w:pPr>
        <w:rPr>
          <w:rFonts w:ascii="Calibri" w:hAnsi="Calibri" w:cs="Calibri"/>
          <w:sz w:val="16"/>
          <w:szCs w:val="16"/>
        </w:rPr>
      </w:pPr>
      <w:r w:rsidRPr="00332ED6">
        <w:rPr>
          <w:rFonts w:ascii="Calibri" w:hAnsi="Calibri" w:cs="Calibri"/>
          <w:sz w:val="16"/>
          <w:szCs w:val="16"/>
        </w:rPr>
        <w:t>1. Salvo che lo statuto disponga diversamente, le società con azioni quotate designano per ciascuna assemblea un soggetto al quale i soci possono conferire, entro la fine del secondo giorno di mercato aperto precedente la data fissata per l’assemblea</w:t>
      </w:r>
      <w:r w:rsidR="00060335">
        <w:rPr>
          <w:rFonts w:ascii="Calibri" w:hAnsi="Calibri" w:cs="Calibri"/>
          <w:sz w:val="16"/>
          <w:szCs w:val="16"/>
        </w:rPr>
        <w:t>,</w:t>
      </w:r>
      <w:r w:rsidRPr="00332ED6">
        <w:rPr>
          <w:rFonts w:ascii="Calibri" w:hAnsi="Calibri" w:cs="Calibri"/>
          <w:sz w:val="16"/>
          <w:szCs w:val="16"/>
        </w:rPr>
        <w:t xml:space="preserve"> </w:t>
      </w:r>
      <w:r w:rsidR="00060335" w:rsidRPr="00060335">
        <w:rPr>
          <w:rFonts w:ascii="Calibri" w:hAnsi="Calibri" w:cs="Calibri"/>
          <w:sz w:val="16"/>
          <w:szCs w:val="16"/>
        </w:rPr>
        <w:t>anche in convocazione successiva alla prima</w:t>
      </w:r>
      <w:r w:rsidRPr="00332ED6">
        <w:rPr>
          <w:rFonts w:ascii="Calibri" w:hAnsi="Calibri" w:cs="Calibri"/>
          <w:sz w:val="16"/>
          <w:szCs w:val="16"/>
        </w:rPr>
        <w:t xml:space="preserve">, una delega con istruzioni di voto su tutte o alcune delle proposte all’ordine del giorno. La delega ha effetto per le sole proposte in relazione alle quali siano conferite istruzioni di voto. </w:t>
      </w:r>
    </w:p>
    <w:p w14:paraId="7F41039B"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3AC639D" w14:textId="77777777" w:rsidR="00B315CC" w:rsidRPr="00332ED6" w:rsidRDefault="00B315CC" w:rsidP="00B315CC">
      <w:pPr>
        <w:rPr>
          <w:rFonts w:ascii="Calibri" w:hAnsi="Calibri" w:cs="Calibri"/>
          <w:sz w:val="16"/>
          <w:szCs w:val="16"/>
        </w:rPr>
      </w:pPr>
      <w:r w:rsidRPr="00332ED6">
        <w:rPr>
          <w:rFonts w:ascii="Calibri" w:hAnsi="Calibri" w:cs="Calibri"/>
          <w:sz w:val="16"/>
          <w:szCs w:val="16"/>
        </w:rPr>
        <w:t>3.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21A197E7" w14:textId="7C2D9D1E" w:rsidR="00B315CC" w:rsidRPr="00332ED6" w:rsidRDefault="00B315CC" w:rsidP="00B315CC">
      <w:pPr>
        <w:rPr>
          <w:rFonts w:ascii="Calibri" w:hAnsi="Calibri" w:cs="Calibri"/>
          <w:sz w:val="16"/>
          <w:szCs w:val="16"/>
        </w:rPr>
      </w:pPr>
      <w:r w:rsidRPr="00332ED6">
        <w:rPr>
          <w:rFonts w:ascii="Calibri" w:hAnsi="Calibri" w:cs="Calibri"/>
          <w:sz w:val="16"/>
          <w:szCs w:val="16"/>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r w:rsidR="00060335">
        <w:rPr>
          <w:rFonts w:ascii="Calibri" w:hAnsi="Calibri" w:cs="Calibri"/>
          <w:sz w:val="16"/>
          <w:szCs w:val="16"/>
        </w:rPr>
        <w:t xml:space="preserve"> </w:t>
      </w:r>
      <w:r w:rsidR="00060335" w:rsidRPr="00060335">
        <w:rPr>
          <w:rFonts w:ascii="Calibri" w:hAnsi="Calibri" w:cs="Calibri"/>
          <w:sz w:val="16"/>
          <w:szCs w:val="16"/>
        </w:rPr>
        <w:t>Al soggetto designato come rappresentante non possono essere conferite deleghe se non nel rispetto del presente articolo</w:t>
      </w:r>
      <w:r w:rsidR="00060335">
        <w:rPr>
          <w:rFonts w:ascii="Calibri" w:hAnsi="Calibri" w:cs="Calibri"/>
          <w:sz w:val="16"/>
          <w:szCs w:val="16"/>
        </w:rPr>
        <w:t>.</w:t>
      </w:r>
    </w:p>
    <w:p w14:paraId="07C88B4C" w14:textId="0567C63F" w:rsidR="00B315CC" w:rsidRDefault="00B315CC" w:rsidP="00B315CC">
      <w:pPr>
        <w:rPr>
          <w:rFonts w:ascii="Calibri" w:hAnsi="Calibri" w:cs="Calibri"/>
          <w:sz w:val="16"/>
          <w:szCs w:val="16"/>
        </w:rPr>
      </w:pPr>
      <w:r w:rsidRPr="00332ED6">
        <w:rPr>
          <w:rFonts w:ascii="Calibri" w:hAnsi="Calibri" w:cs="Calibri"/>
          <w:sz w:val="16"/>
          <w:szCs w:val="16"/>
        </w:rPr>
        <w:t xml:space="preserve">5. Con il regolamento di cui al comma 2, la Consob può stabilire i casi in cui il rappresentante che non si trovi in alcuna delle condizioni </w:t>
      </w:r>
      <w:r w:rsidR="0071188F">
        <w:rPr>
          <w:rFonts w:ascii="Calibri" w:hAnsi="Calibri" w:cs="Calibri"/>
          <w:sz w:val="16"/>
          <w:szCs w:val="16"/>
        </w:rPr>
        <w:t>indicate a</w:t>
      </w:r>
      <w:r w:rsidRPr="00332ED6">
        <w:rPr>
          <w:rFonts w:ascii="Calibri" w:hAnsi="Calibri" w:cs="Calibri"/>
          <w:sz w:val="16"/>
          <w:szCs w:val="16"/>
        </w:rPr>
        <w:t>ll’articolo 135-</w:t>
      </w:r>
      <w:r w:rsidRPr="00332ED6">
        <w:rPr>
          <w:rFonts w:ascii="Calibri" w:hAnsi="Calibri" w:cs="Calibri"/>
          <w:i/>
          <w:sz w:val="16"/>
          <w:szCs w:val="16"/>
        </w:rPr>
        <w:t>decies</w:t>
      </w:r>
      <w:r w:rsidRPr="00332ED6">
        <w:rPr>
          <w:rFonts w:ascii="Calibri" w:hAnsi="Calibri" w:cs="Calibri"/>
          <w:sz w:val="16"/>
          <w:szCs w:val="16"/>
        </w:rPr>
        <w:t xml:space="preserve"> può esprimere un voto difforme da quello indicato nelle istruzioni.</w:t>
      </w:r>
    </w:p>
    <w:p w14:paraId="0533C1E7" w14:textId="77777777" w:rsidR="00881935" w:rsidRDefault="00881935" w:rsidP="00B315CC">
      <w:pPr>
        <w:rPr>
          <w:rFonts w:ascii="Calibri" w:hAnsi="Calibri" w:cs="Calibri"/>
          <w:sz w:val="16"/>
          <w:szCs w:val="16"/>
        </w:rPr>
      </w:pPr>
    </w:p>
    <w:p w14:paraId="1160CF2C" w14:textId="77777777" w:rsidR="00881935" w:rsidRPr="00881935" w:rsidRDefault="00881935" w:rsidP="00881935">
      <w:pPr>
        <w:jc w:val="center"/>
        <w:rPr>
          <w:rFonts w:ascii="Calibri" w:hAnsi="Calibri" w:cs="Calibri"/>
          <w:b/>
          <w:i/>
          <w:sz w:val="16"/>
          <w:szCs w:val="16"/>
        </w:rPr>
      </w:pPr>
      <w:r w:rsidRPr="00881935">
        <w:rPr>
          <w:rFonts w:ascii="Calibri" w:hAnsi="Calibri" w:cs="Calibri"/>
          <w:b/>
          <w:i/>
          <w:sz w:val="16"/>
          <w:szCs w:val="16"/>
        </w:rPr>
        <w:t>DECRETO-LEGGE 17 marzo 2020 n. 18</w:t>
      </w:r>
    </w:p>
    <w:p w14:paraId="49F8801C" w14:textId="77777777" w:rsidR="00881935" w:rsidRPr="00881935" w:rsidRDefault="00881935" w:rsidP="00881935">
      <w:pPr>
        <w:jc w:val="center"/>
        <w:rPr>
          <w:rFonts w:ascii="Calibri" w:hAnsi="Calibri" w:cs="Calibri"/>
          <w:b/>
          <w:i/>
          <w:sz w:val="16"/>
          <w:szCs w:val="16"/>
        </w:rPr>
      </w:pPr>
      <w:r w:rsidRPr="00881935">
        <w:rPr>
          <w:rFonts w:ascii="Calibri" w:hAnsi="Calibri" w:cs="Calibri"/>
          <w:b/>
          <w:i/>
          <w:sz w:val="16"/>
          <w:szCs w:val="16"/>
        </w:rPr>
        <w:t>Art. 106</w:t>
      </w:r>
    </w:p>
    <w:p w14:paraId="5D5783B1" w14:textId="77777777" w:rsidR="00881935" w:rsidRPr="00881935" w:rsidRDefault="00881935" w:rsidP="00881935">
      <w:pPr>
        <w:jc w:val="center"/>
        <w:rPr>
          <w:rFonts w:ascii="Calibri" w:hAnsi="Calibri" w:cs="Calibri"/>
          <w:i/>
          <w:sz w:val="16"/>
          <w:szCs w:val="16"/>
        </w:rPr>
      </w:pPr>
      <w:r w:rsidRPr="00881935">
        <w:rPr>
          <w:rFonts w:ascii="Calibri" w:hAnsi="Calibri" w:cs="Calibri"/>
          <w:i/>
          <w:sz w:val="16"/>
          <w:szCs w:val="16"/>
        </w:rPr>
        <w:t>(Norme in materia di svolgimento delle assemblee di società)</w:t>
      </w:r>
    </w:p>
    <w:p w14:paraId="01640F1F" w14:textId="77777777" w:rsidR="00881935" w:rsidRPr="00881935" w:rsidRDefault="00881935" w:rsidP="00881935">
      <w:pPr>
        <w:rPr>
          <w:rFonts w:ascii="Calibri" w:hAnsi="Calibri" w:cs="Calibri"/>
          <w:sz w:val="16"/>
          <w:szCs w:val="16"/>
        </w:rPr>
      </w:pPr>
      <w:r w:rsidRPr="00881935">
        <w:rPr>
          <w:rFonts w:ascii="Calibri" w:hAnsi="Calibri" w:cs="Calibri"/>
          <w:sz w:val="16"/>
          <w:szCs w:val="16"/>
        </w:rPr>
        <w:t>… omissis …</w:t>
      </w:r>
    </w:p>
    <w:p w14:paraId="1CAB5120" w14:textId="34F3FBC3" w:rsidR="00881935" w:rsidRPr="00881935" w:rsidRDefault="00881935" w:rsidP="00881935">
      <w:pPr>
        <w:rPr>
          <w:rFonts w:ascii="Calibri" w:hAnsi="Calibri" w:cs="Calibri"/>
          <w:sz w:val="16"/>
          <w:szCs w:val="16"/>
        </w:rPr>
      </w:pPr>
      <w:r w:rsidRPr="00881935">
        <w:rPr>
          <w:rFonts w:ascii="Calibri" w:hAnsi="Calibri" w:cs="Calibri"/>
          <w:sz w:val="16"/>
          <w:szCs w:val="16"/>
        </w:rPr>
        <w:t>4. Le società con azioni quotate possono designare per le assemblee ordinarie o straordinarie il rappresentante previsto dall’articolo 135-undecies del decreto legislativo 24 febbraio 1998, n. 58, anche</w:t>
      </w:r>
      <w:r>
        <w:rPr>
          <w:rFonts w:ascii="Calibri" w:hAnsi="Calibri" w:cs="Calibri"/>
          <w:sz w:val="16"/>
          <w:szCs w:val="16"/>
        </w:rPr>
        <w:t xml:space="preserve"> </w:t>
      </w:r>
      <w:r w:rsidRPr="00881935">
        <w:rPr>
          <w:rFonts w:ascii="Calibri" w:hAnsi="Calibri" w:cs="Calibri"/>
          <w:sz w:val="16"/>
          <w:szCs w:val="16"/>
        </w:rPr>
        <w:t>ove lo statuto disponga diversamente. Le medesime società possono altresì prevedere nell’avviso di convocazione che l’intervento in assemblea si svolga esclusivamente tramite il rappresentante</w:t>
      </w:r>
      <w:r>
        <w:rPr>
          <w:rFonts w:ascii="Calibri" w:hAnsi="Calibri" w:cs="Calibri"/>
          <w:sz w:val="16"/>
          <w:szCs w:val="16"/>
        </w:rPr>
        <w:t xml:space="preserve"> </w:t>
      </w:r>
      <w:r w:rsidRPr="00881935">
        <w:rPr>
          <w:rFonts w:ascii="Calibri" w:hAnsi="Calibri" w:cs="Calibri"/>
          <w:sz w:val="16"/>
          <w:szCs w:val="16"/>
        </w:rPr>
        <w:t xml:space="preserve">designato ai sensi dell’articolo 135-undecies del decreto legislativo 24 febbraio 1998, n. 58; al </w:t>
      </w:r>
      <w:proofErr w:type="gramStart"/>
      <w:r w:rsidRPr="00881935">
        <w:rPr>
          <w:rFonts w:ascii="Calibri" w:hAnsi="Calibri" w:cs="Calibri"/>
          <w:sz w:val="16"/>
          <w:szCs w:val="16"/>
        </w:rPr>
        <w:t>predetto</w:t>
      </w:r>
      <w:proofErr w:type="gramEnd"/>
      <w:r w:rsidRPr="00881935">
        <w:rPr>
          <w:rFonts w:ascii="Calibri" w:hAnsi="Calibri" w:cs="Calibri"/>
          <w:sz w:val="16"/>
          <w:szCs w:val="16"/>
        </w:rPr>
        <w:t xml:space="preserve"> rappresentante designato possono essere conferite anche deleghe o subdeleghe ai sensi dell’articolo</w:t>
      </w:r>
      <w:r>
        <w:rPr>
          <w:rFonts w:ascii="Calibri" w:hAnsi="Calibri" w:cs="Calibri"/>
          <w:sz w:val="16"/>
          <w:szCs w:val="16"/>
        </w:rPr>
        <w:t xml:space="preserve"> </w:t>
      </w:r>
      <w:r w:rsidRPr="00881935">
        <w:rPr>
          <w:rFonts w:ascii="Calibri" w:hAnsi="Calibri" w:cs="Calibri"/>
          <w:sz w:val="16"/>
          <w:szCs w:val="16"/>
        </w:rPr>
        <w:t>135-novies del decreto legislativo 24 febbraio 1998, n. 58, in deroga all’art. 135-undecies, comma 4, del medesimo decreto.</w:t>
      </w:r>
    </w:p>
    <w:p w14:paraId="7353F098" w14:textId="77777777" w:rsidR="00881935" w:rsidRPr="00881935" w:rsidRDefault="00881935" w:rsidP="00881935">
      <w:pPr>
        <w:rPr>
          <w:rFonts w:ascii="Calibri" w:hAnsi="Calibri" w:cs="Calibri"/>
          <w:sz w:val="16"/>
          <w:szCs w:val="16"/>
        </w:rPr>
      </w:pPr>
      <w:r w:rsidRPr="00881935">
        <w:rPr>
          <w:rFonts w:ascii="Calibri" w:hAnsi="Calibri" w:cs="Calibri"/>
          <w:sz w:val="16"/>
          <w:szCs w:val="16"/>
        </w:rPr>
        <w:t>5. Il comma 4 si applica anche alle società ammesse alla negoziazione su un sistema multilaterale di negoziazione e alle società con azioni diffuse fra il pubblico in misura rilevante.</w:t>
      </w:r>
    </w:p>
    <w:p w14:paraId="4CD09A96" w14:textId="7641EB5B" w:rsidR="00881935" w:rsidRPr="00332ED6" w:rsidRDefault="00881935" w:rsidP="00881935">
      <w:pPr>
        <w:rPr>
          <w:rFonts w:ascii="Calibri" w:hAnsi="Calibri" w:cs="Calibri"/>
          <w:sz w:val="16"/>
          <w:szCs w:val="16"/>
        </w:rPr>
      </w:pPr>
      <w:r w:rsidRPr="00881935">
        <w:rPr>
          <w:rFonts w:ascii="Calibri" w:hAnsi="Calibri" w:cs="Calibri"/>
          <w:sz w:val="16"/>
          <w:szCs w:val="16"/>
        </w:rPr>
        <w:t>… omissis …</w:t>
      </w:r>
    </w:p>
    <w:p w14:paraId="687C6DE0" w14:textId="77777777" w:rsidR="00A46B55" w:rsidRPr="00332ED6" w:rsidRDefault="00A46B55" w:rsidP="00A46B55">
      <w:pPr>
        <w:pBdr>
          <w:bottom w:val="single" w:sz="6" w:space="1" w:color="auto"/>
        </w:pBdr>
        <w:tabs>
          <w:tab w:val="clear" w:pos="567"/>
          <w:tab w:val="clear" w:pos="9072"/>
        </w:tabs>
        <w:autoSpaceDE w:val="0"/>
        <w:autoSpaceDN w:val="0"/>
        <w:adjustRightInd w:val="0"/>
        <w:rPr>
          <w:rFonts w:ascii="Calibri" w:hAnsi="Calibri" w:cs="Calibri"/>
          <w:b/>
          <w:sz w:val="16"/>
          <w:szCs w:val="16"/>
        </w:rPr>
      </w:pPr>
    </w:p>
    <w:p w14:paraId="5B2F9378" w14:textId="77777777" w:rsidR="00E21FC0" w:rsidRPr="00332ED6" w:rsidRDefault="00E21FC0" w:rsidP="00A46B55">
      <w:pPr>
        <w:spacing w:after="60"/>
        <w:jc w:val="center"/>
        <w:rPr>
          <w:rFonts w:ascii="Calibri" w:hAnsi="Calibri" w:cs="Calibri"/>
          <w:b/>
          <w:color w:val="003A84"/>
          <w:sz w:val="16"/>
          <w:szCs w:val="16"/>
        </w:rPr>
      </w:pPr>
    </w:p>
    <w:bookmarkEnd w:id="2"/>
    <w:p w14:paraId="58E6DD4E" w14:textId="77777777" w:rsidR="009575BA" w:rsidRPr="00332ED6" w:rsidRDefault="00E21FC0" w:rsidP="00A46B55">
      <w:pPr>
        <w:spacing w:after="60"/>
        <w:jc w:val="center"/>
        <w:rPr>
          <w:rFonts w:ascii="Calibri" w:hAnsi="Calibri" w:cs="Calibri"/>
          <w:b/>
          <w:color w:val="003A84"/>
          <w:sz w:val="16"/>
          <w:szCs w:val="16"/>
        </w:rPr>
      </w:pPr>
      <w:r w:rsidRPr="00332ED6">
        <w:rPr>
          <w:rFonts w:ascii="Calibri" w:hAnsi="Calibri" w:cs="Calibri"/>
          <w:b/>
          <w:color w:val="003A84"/>
          <w:sz w:val="16"/>
          <w:szCs w:val="16"/>
        </w:rPr>
        <w:br w:type="page"/>
      </w:r>
    </w:p>
    <w:p w14:paraId="2691A35C" w14:textId="77777777" w:rsidR="00F75981" w:rsidRP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lastRenderedPageBreak/>
        <w:t>INFORMATIVA SUL TRATTAMENTO DEI DATI PERSONALI</w:t>
      </w:r>
    </w:p>
    <w:p w14:paraId="70073284" w14:textId="77777777" w:rsidR="00F75981" w:rsidRDefault="00F75981" w:rsidP="00F75981">
      <w:pPr>
        <w:spacing w:line="240" w:lineRule="atLeast"/>
        <w:jc w:val="center"/>
        <w:rPr>
          <w:rFonts w:ascii="Calibri" w:hAnsi="Calibri" w:cs="Calibri"/>
          <w:b/>
          <w:color w:val="003A84"/>
          <w:sz w:val="16"/>
          <w:szCs w:val="16"/>
        </w:rPr>
      </w:pPr>
      <w:r w:rsidRPr="00F75981">
        <w:rPr>
          <w:rFonts w:ascii="Calibri" w:hAnsi="Calibri" w:cs="Calibri"/>
          <w:b/>
          <w:color w:val="003A84"/>
          <w:sz w:val="16"/>
          <w:szCs w:val="16"/>
        </w:rPr>
        <w:t>Ai sensi del Regolamento (UE) 2016/679 (il “Regolamento”)</w:t>
      </w:r>
    </w:p>
    <w:p w14:paraId="7D3BEE8F" w14:textId="77777777" w:rsidR="00F75981" w:rsidRDefault="00F75981" w:rsidP="00F75981">
      <w:pPr>
        <w:spacing w:line="240" w:lineRule="atLeast"/>
        <w:jc w:val="center"/>
        <w:rPr>
          <w:rFonts w:ascii="Calibri" w:hAnsi="Calibri" w:cs="Calibri"/>
          <w:b/>
          <w:color w:val="003A84"/>
          <w:sz w:val="16"/>
          <w:szCs w:val="16"/>
        </w:rPr>
      </w:pPr>
    </w:p>
    <w:p w14:paraId="0F935F2A"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TITOLARE DEL TRATTAMENTO DEI DATI PERSONALI</w:t>
      </w:r>
    </w:p>
    <w:p w14:paraId="25B6C89F" w14:textId="49C3BFD7" w:rsidR="00F75981" w:rsidRPr="00F75981" w:rsidRDefault="00F75981" w:rsidP="2D162CFE">
      <w:pPr>
        <w:spacing w:line="240" w:lineRule="atLeast"/>
        <w:rPr>
          <w:rFonts w:ascii="Calibri" w:hAnsi="Calibri" w:cs="Calibri"/>
          <w:i/>
          <w:iCs/>
          <w:sz w:val="20"/>
          <w:szCs w:val="20"/>
        </w:rPr>
      </w:pPr>
      <w:bookmarkStart w:id="3" w:name="_Hlk92796056"/>
      <w:r w:rsidRPr="2D162CFE">
        <w:rPr>
          <w:rFonts w:ascii="Calibri" w:hAnsi="Calibri" w:cs="Calibri"/>
          <w:i/>
          <w:iCs/>
          <w:sz w:val="20"/>
          <w:szCs w:val="20"/>
        </w:rPr>
        <w:t xml:space="preserve">L’Avv. </w:t>
      </w:r>
      <w:r w:rsidR="002E2DAE" w:rsidRPr="2D162CFE">
        <w:rPr>
          <w:rFonts w:ascii="Calibri" w:hAnsi="Calibri" w:cs="Calibri"/>
          <w:i/>
          <w:iCs/>
          <w:sz w:val="20"/>
          <w:szCs w:val="20"/>
        </w:rPr>
        <w:t>Alessandro Franzini</w:t>
      </w:r>
      <w:r w:rsidRPr="2D162CFE">
        <w:rPr>
          <w:rFonts w:ascii="Calibri" w:hAnsi="Calibri" w:cs="Calibri"/>
          <w:i/>
          <w:iCs/>
          <w:sz w:val="20"/>
          <w:szCs w:val="20"/>
        </w:rPr>
        <w:t xml:space="preserve"> (Milano, 20123, via Metastasio n. 5 </w:t>
      </w:r>
      <w:hyperlink r:id="rId15" w:history="1">
        <w:r w:rsidR="00DF6E59" w:rsidRPr="00D631A1">
          <w:rPr>
            <w:rStyle w:val="Collegamentoipertestuale"/>
            <w:rFonts w:ascii="Calibri" w:hAnsi="Calibri" w:cs="Calibri"/>
            <w:i/>
            <w:iCs/>
            <w:sz w:val="20"/>
            <w:szCs w:val="20"/>
          </w:rPr>
          <w:t>– alessandro.franzini@milano.pecavvocati.it</w:t>
        </w:r>
      </w:hyperlink>
      <w:r w:rsidR="5F90FD72" w:rsidRPr="2D162CFE">
        <w:rPr>
          <w:rFonts w:ascii="Calibri" w:hAnsi="Calibri" w:cs="Calibri"/>
          <w:i/>
          <w:iCs/>
          <w:sz w:val="20"/>
          <w:szCs w:val="20"/>
        </w:rPr>
        <w:t xml:space="preserve"> </w:t>
      </w:r>
      <w:r w:rsidRPr="2D162CFE">
        <w:rPr>
          <w:rFonts w:ascii="Calibri" w:hAnsi="Calibri" w:cs="Calibri"/>
          <w:i/>
          <w:iCs/>
          <w:sz w:val="20"/>
          <w:szCs w:val="20"/>
        </w:rPr>
        <w:t>di seguito il “Titolare”), Rappresentante Designato dell’emittente ai sensi dell’art. 135-undecies del D. Lgs 58/</w:t>
      </w:r>
      <w:r w:rsidR="002F4DD2">
        <w:rPr>
          <w:rFonts w:ascii="Calibri" w:hAnsi="Calibri" w:cs="Calibri"/>
          <w:i/>
          <w:iCs/>
          <w:sz w:val="20"/>
          <w:szCs w:val="20"/>
        </w:rPr>
        <w:t>19</w:t>
      </w:r>
      <w:r w:rsidRPr="2D162CFE">
        <w:rPr>
          <w:rFonts w:ascii="Calibri" w:hAnsi="Calibri" w:cs="Calibri"/>
          <w:i/>
          <w:iCs/>
          <w:sz w:val="20"/>
          <w:szCs w:val="20"/>
        </w:rPr>
        <w:t>98 (TUF), in qualità di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bookmarkEnd w:id="3"/>
    <w:p w14:paraId="3B88899E" w14:textId="77777777" w:rsidR="00F75981" w:rsidRDefault="00F75981" w:rsidP="00F75981">
      <w:pPr>
        <w:spacing w:line="240" w:lineRule="atLeast"/>
        <w:rPr>
          <w:rFonts w:ascii="Calibri" w:hAnsi="Calibri" w:cs="Calibri"/>
          <w:b/>
          <w:color w:val="003A84"/>
          <w:sz w:val="16"/>
          <w:szCs w:val="16"/>
        </w:rPr>
      </w:pPr>
    </w:p>
    <w:p w14:paraId="480B129D" w14:textId="77777777" w:rsidR="00F75981" w:rsidRPr="00F75981" w:rsidRDefault="00F75981" w:rsidP="00F75981">
      <w:pPr>
        <w:spacing w:line="240" w:lineRule="atLeast"/>
        <w:rPr>
          <w:rFonts w:ascii="Calibri" w:hAnsi="Calibri" w:cs="Calibri"/>
          <w:b/>
          <w:color w:val="003A84"/>
          <w:sz w:val="16"/>
          <w:szCs w:val="16"/>
        </w:rPr>
      </w:pPr>
      <w:bookmarkStart w:id="4" w:name="_Hlk92795995"/>
      <w:r w:rsidRPr="00F75981">
        <w:rPr>
          <w:rFonts w:ascii="Calibri" w:hAnsi="Calibri" w:cs="Calibri"/>
          <w:b/>
          <w:color w:val="003A84"/>
          <w:sz w:val="16"/>
          <w:szCs w:val="16"/>
        </w:rPr>
        <w:t>OGGETTO E MODALITA’ DEL TRATTAMENTO</w:t>
      </w:r>
    </w:p>
    <w:p w14:paraId="4F2085E5" w14:textId="3B203D85"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Le generalità anagrafiche dell’azionista e dell’eventuale suo rappresentante (il “Delegante”) nonché la residenza, il</w:t>
      </w:r>
      <w:r>
        <w:rPr>
          <w:rFonts w:ascii="Calibri" w:hAnsi="Calibri" w:cs="Calibri"/>
          <w:i/>
          <w:sz w:val="20"/>
          <w:szCs w:val="20"/>
        </w:rPr>
        <w:t xml:space="preserve"> </w:t>
      </w:r>
      <w:r w:rsidRPr="00F75981">
        <w:rPr>
          <w:rFonts w:ascii="Calibri" w:hAnsi="Calibri" w:cs="Calibri"/>
          <w:i/>
          <w:sz w:val="20"/>
          <w:szCs w:val="20"/>
        </w:rPr>
        <w:t xml:space="preserve">codice fiscale, gli estremi del documento di riconoscimento, l’indirizzo </w:t>
      </w:r>
      <w:r w:rsidR="002F4DD2" w:rsidRPr="00F75981">
        <w:rPr>
          <w:rFonts w:ascii="Calibri" w:hAnsi="Calibri" w:cs="Calibri"/>
          <w:i/>
          <w:sz w:val="20"/>
          <w:szCs w:val="20"/>
        </w:rPr>
        <w:t>e-mail</w:t>
      </w:r>
      <w:r w:rsidRPr="00F75981">
        <w:rPr>
          <w:rFonts w:ascii="Calibri" w:hAnsi="Calibri" w:cs="Calibri"/>
          <w:i/>
          <w:sz w:val="20"/>
          <w:szCs w:val="20"/>
        </w:rPr>
        <w:t>, il numero di telefono e la partecipazione</w:t>
      </w:r>
      <w:r>
        <w:rPr>
          <w:rFonts w:ascii="Calibri" w:hAnsi="Calibri" w:cs="Calibri"/>
          <w:i/>
          <w:sz w:val="20"/>
          <w:szCs w:val="20"/>
        </w:rPr>
        <w:t xml:space="preserve"> </w:t>
      </w:r>
      <w:r w:rsidRPr="00F75981">
        <w:rPr>
          <w:rFonts w:ascii="Calibri" w:hAnsi="Calibri" w:cs="Calibri"/>
          <w:i/>
          <w:sz w:val="20"/>
          <w:szCs w:val="20"/>
        </w:rPr>
        <w:t>azionaria (complessivamente i “Dati Personali”) sono comunicati, anche con strumenti informatici o elettronici, dal</w:t>
      </w:r>
      <w:r w:rsidR="002F4DD2">
        <w:rPr>
          <w:rFonts w:ascii="Calibri" w:hAnsi="Calibri" w:cs="Calibri"/>
          <w:i/>
          <w:sz w:val="20"/>
          <w:szCs w:val="20"/>
        </w:rPr>
        <w:t xml:space="preserve"> </w:t>
      </w:r>
      <w:r w:rsidRPr="00F75981">
        <w:rPr>
          <w:rFonts w:ascii="Calibri" w:hAnsi="Calibri" w:cs="Calibri"/>
          <w:i/>
          <w:sz w:val="20"/>
          <w:szCs w:val="20"/>
        </w:rPr>
        <w:t>delegante a</w:t>
      </w:r>
      <w:r>
        <w:rPr>
          <w:rFonts w:ascii="Calibri" w:hAnsi="Calibri" w:cs="Calibri"/>
          <w:i/>
          <w:sz w:val="20"/>
          <w:szCs w:val="20"/>
        </w:rPr>
        <w:t>l Titolare</w:t>
      </w:r>
      <w:r w:rsidRPr="00F75981">
        <w:rPr>
          <w:rFonts w:ascii="Calibri" w:hAnsi="Calibri" w:cs="Calibri"/>
          <w:i/>
          <w:sz w:val="20"/>
          <w:szCs w:val="20"/>
        </w:rPr>
        <w:t xml:space="preserve"> mediante il presente modulo, utilizzato per il conferimento della rappresentanza in assemblea e</w:t>
      </w:r>
      <w:r>
        <w:rPr>
          <w:rFonts w:ascii="Calibri" w:hAnsi="Calibri" w:cs="Calibri"/>
          <w:i/>
          <w:sz w:val="20"/>
          <w:szCs w:val="20"/>
        </w:rPr>
        <w:t xml:space="preserve"> </w:t>
      </w:r>
      <w:r w:rsidRPr="00F75981">
        <w:rPr>
          <w:rFonts w:ascii="Calibri" w:hAnsi="Calibri" w:cs="Calibri"/>
          <w:i/>
          <w:sz w:val="20"/>
          <w:szCs w:val="20"/>
        </w:rPr>
        <w:t>l’espressione del voto per conto del delegante, in conformità alle istruzioni impartite dal medesimo.</w:t>
      </w:r>
    </w:p>
    <w:p w14:paraId="44124C16" w14:textId="11B0A9F0"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Il Titolare tratta i Dati Personali del Delegante, riportati nel presente modulo di delega, in maniera lecita e secondo</w:t>
      </w:r>
      <w:r>
        <w:rPr>
          <w:rFonts w:ascii="Calibri" w:hAnsi="Calibri" w:cs="Calibri"/>
          <w:i/>
          <w:sz w:val="20"/>
          <w:szCs w:val="20"/>
        </w:rPr>
        <w:t xml:space="preserve"> </w:t>
      </w:r>
      <w:r w:rsidRPr="00F75981">
        <w:rPr>
          <w:rFonts w:ascii="Calibri" w:hAnsi="Calibri" w:cs="Calibri"/>
          <w:i/>
          <w:sz w:val="20"/>
          <w:szCs w:val="20"/>
        </w:rPr>
        <w:t>correttezza ed in modo da assicurarne la riservatezza e la sicurezza. Il Trattamento – che comprende la raccolta e ogni</w:t>
      </w:r>
      <w:r>
        <w:rPr>
          <w:rFonts w:ascii="Calibri" w:hAnsi="Calibri" w:cs="Calibri"/>
          <w:i/>
          <w:sz w:val="20"/>
          <w:szCs w:val="20"/>
        </w:rPr>
        <w:t xml:space="preserve"> </w:t>
      </w:r>
      <w:r w:rsidRPr="00F75981">
        <w:rPr>
          <w:rFonts w:ascii="Calibri" w:hAnsi="Calibri" w:cs="Calibri"/>
          <w:i/>
          <w:sz w:val="20"/>
          <w:szCs w:val="20"/>
        </w:rPr>
        <w:t>altra operazione contemplata nella definizione di “trattamento” dell’art. 4 del regolamento – viene effettuato mediante</w:t>
      </w:r>
      <w:r>
        <w:rPr>
          <w:rFonts w:ascii="Calibri" w:hAnsi="Calibri" w:cs="Calibri"/>
          <w:i/>
          <w:sz w:val="20"/>
          <w:szCs w:val="20"/>
        </w:rPr>
        <w:t xml:space="preserve"> </w:t>
      </w:r>
      <w:r w:rsidRPr="00F75981">
        <w:rPr>
          <w:rFonts w:ascii="Calibri" w:hAnsi="Calibri" w:cs="Calibri"/>
          <w:i/>
          <w:sz w:val="20"/>
          <w:szCs w:val="20"/>
        </w:rPr>
        <w:t>strumenti manuali, informatici e/o telematici, con modalità organizzative e con logiche strettamente correlate alle</w:t>
      </w:r>
      <w:r>
        <w:rPr>
          <w:rFonts w:ascii="Calibri" w:hAnsi="Calibri" w:cs="Calibri"/>
          <w:i/>
          <w:sz w:val="20"/>
          <w:szCs w:val="20"/>
        </w:rPr>
        <w:t xml:space="preserve"> </w:t>
      </w:r>
      <w:r w:rsidRPr="00F75981">
        <w:rPr>
          <w:rFonts w:ascii="Calibri" w:hAnsi="Calibri" w:cs="Calibri"/>
          <w:i/>
          <w:sz w:val="20"/>
          <w:szCs w:val="20"/>
        </w:rPr>
        <w:t xml:space="preserve">finalità </w:t>
      </w:r>
      <w:r w:rsidR="002F4DD2" w:rsidRPr="00F75981">
        <w:rPr>
          <w:rFonts w:ascii="Calibri" w:hAnsi="Calibri" w:cs="Calibri"/>
          <w:i/>
          <w:sz w:val="20"/>
          <w:szCs w:val="20"/>
        </w:rPr>
        <w:t>sottoindicate</w:t>
      </w:r>
      <w:r w:rsidRPr="00F75981">
        <w:rPr>
          <w:rFonts w:ascii="Calibri" w:hAnsi="Calibri" w:cs="Calibri"/>
          <w:i/>
          <w:sz w:val="20"/>
          <w:szCs w:val="20"/>
        </w:rPr>
        <w:t>.</w:t>
      </w:r>
    </w:p>
    <w:p w14:paraId="69E2BB2B" w14:textId="77777777" w:rsidR="00F75981" w:rsidRDefault="00F75981" w:rsidP="00F75981">
      <w:pPr>
        <w:spacing w:line="240" w:lineRule="atLeast"/>
        <w:rPr>
          <w:rFonts w:ascii="Calibri" w:hAnsi="Calibri" w:cs="Calibri"/>
          <w:b/>
          <w:color w:val="003A84"/>
          <w:sz w:val="16"/>
          <w:szCs w:val="16"/>
        </w:rPr>
      </w:pPr>
    </w:p>
    <w:p w14:paraId="78F842A4"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FINALITA’ E BASE GIURIDICA DEL TRATTAMENTO</w:t>
      </w:r>
    </w:p>
    <w:p w14:paraId="7ED77579"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Finalità del Trattamento da parte del titolare è consentire la rappresentanza in assemblea e la corretta espressione dei</w:t>
      </w:r>
      <w:r>
        <w:rPr>
          <w:rFonts w:ascii="Calibri" w:hAnsi="Calibri" w:cs="Calibri"/>
          <w:i/>
          <w:sz w:val="20"/>
          <w:szCs w:val="20"/>
        </w:rPr>
        <w:t xml:space="preserve"> </w:t>
      </w:r>
      <w:r w:rsidRPr="00F75981">
        <w:rPr>
          <w:rFonts w:ascii="Calibri" w:hAnsi="Calibri" w:cs="Calibri"/>
          <w:i/>
          <w:sz w:val="20"/>
          <w:szCs w:val="20"/>
        </w:rPr>
        <w:t>voti da parte del Rappresentante Designato per conto del Delegante, in ottemperanza alle disposizioni del citato art.</w:t>
      </w:r>
      <w:r>
        <w:rPr>
          <w:rFonts w:ascii="Calibri" w:hAnsi="Calibri" w:cs="Calibri"/>
          <w:i/>
          <w:sz w:val="20"/>
          <w:szCs w:val="20"/>
        </w:rPr>
        <w:t xml:space="preserve"> </w:t>
      </w:r>
      <w:r w:rsidRPr="00F75981">
        <w:rPr>
          <w:rFonts w:ascii="Calibri" w:hAnsi="Calibri" w:cs="Calibri"/>
          <w:i/>
          <w:sz w:val="20"/>
          <w:szCs w:val="20"/>
        </w:rPr>
        <w:t>135-undecies del TUF.</w:t>
      </w:r>
    </w:p>
    <w:p w14:paraId="5F1E9826"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La base giuridica del Trattamento è rappresentata da obblighi:</w:t>
      </w:r>
    </w:p>
    <w:p w14:paraId="407F09B0"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contrattuali: cioè per adempiere agli obblighi derivanti dal rapporto intercorrente tra il Rappresentante</w:t>
      </w:r>
      <w:r>
        <w:rPr>
          <w:rFonts w:ascii="Calibri" w:hAnsi="Calibri" w:cs="Calibri"/>
          <w:i/>
          <w:sz w:val="20"/>
          <w:szCs w:val="20"/>
        </w:rPr>
        <w:t xml:space="preserve"> </w:t>
      </w:r>
      <w:r w:rsidRPr="00F75981">
        <w:rPr>
          <w:rFonts w:ascii="Calibri" w:hAnsi="Calibri" w:cs="Calibri"/>
          <w:i/>
          <w:sz w:val="20"/>
          <w:szCs w:val="20"/>
        </w:rPr>
        <w:t>Designato e il Delegante;</w:t>
      </w:r>
    </w:p>
    <w:p w14:paraId="0C3E29A4" w14:textId="7777777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di legge: cioè per adempiere a obblighi legali ai quali è soggetto il Rappresentante Designato nei confronti</w:t>
      </w:r>
      <w:r>
        <w:rPr>
          <w:rFonts w:ascii="Calibri" w:hAnsi="Calibri" w:cs="Calibri"/>
          <w:i/>
          <w:sz w:val="20"/>
          <w:szCs w:val="20"/>
        </w:rPr>
        <w:t xml:space="preserve"> </w:t>
      </w:r>
      <w:r w:rsidRPr="00F75981">
        <w:rPr>
          <w:rFonts w:ascii="Calibri" w:hAnsi="Calibri" w:cs="Calibri"/>
          <w:i/>
          <w:sz w:val="20"/>
          <w:szCs w:val="20"/>
        </w:rPr>
        <w:t>dell’emittente e delle autorità di controllo.</w:t>
      </w:r>
    </w:p>
    <w:p w14:paraId="45E58380" w14:textId="0AE1A257" w:rsidR="00F75981" w:rsidRPr="00F75981" w:rsidRDefault="00F75981" w:rsidP="00F75981">
      <w:pPr>
        <w:spacing w:line="240" w:lineRule="atLeast"/>
        <w:rPr>
          <w:rFonts w:ascii="Calibri" w:hAnsi="Calibri" w:cs="Calibri"/>
          <w:i/>
          <w:sz w:val="20"/>
          <w:szCs w:val="20"/>
        </w:rPr>
      </w:pPr>
      <w:r w:rsidRPr="00F75981">
        <w:rPr>
          <w:rFonts w:ascii="Calibri" w:hAnsi="Calibri" w:cs="Calibri"/>
          <w:i/>
          <w:sz w:val="20"/>
          <w:szCs w:val="20"/>
        </w:rPr>
        <w:t xml:space="preserve">Il conferimento dei Dati Personali e il Trattamento degli stessi </w:t>
      </w:r>
      <w:r w:rsidR="002F4DD2" w:rsidRPr="00F75981">
        <w:rPr>
          <w:rFonts w:ascii="Calibri" w:hAnsi="Calibri" w:cs="Calibri"/>
          <w:i/>
          <w:sz w:val="20"/>
          <w:szCs w:val="20"/>
        </w:rPr>
        <w:t>sono necessari</w:t>
      </w:r>
      <w:r w:rsidRPr="00F75981">
        <w:rPr>
          <w:rFonts w:ascii="Calibri" w:hAnsi="Calibri" w:cs="Calibri"/>
          <w:i/>
          <w:sz w:val="20"/>
          <w:szCs w:val="20"/>
        </w:rPr>
        <w:t xml:space="preserve"> per le finalità sopra indicate e il loro mancato</w:t>
      </w:r>
      <w:r>
        <w:rPr>
          <w:rFonts w:ascii="Calibri" w:hAnsi="Calibri" w:cs="Calibri"/>
          <w:i/>
          <w:sz w:val="20"/>
          <w:szCs w:val="20"/>
        </w:rPr>
        <w:t xml:space="preserve"> </w:t>
      </w:r>
      <w:r w:rsidRPr="00F75981">
        <w:rPr>
          <w:rFonts w:ascii="Calibri" w:hAnsi="Calibri" w:cs="Calibri"/>
          <w:i/>
          <w:sz w:val="20"/>
          <w:szCs w:val="20"/>
        </w:rPr>
        <w:t>conferimento comporta, pertanto, l’impossibilità di instaurare e gestire il suddetto rapporto di rappresentanza</w:t>
      </w:r>
      <w:r>
        <w:rPr>
          <w:rFonts w:ascii="Calibri" w:hAnsi="Calibri" w:cs="Calibri"/>
          <w:i/>
          <w:sz w:val="20"/>
          <w:szCs w:val="20"/>
        </w:rPr>
        <w:t xml:space="preserve"> </w:t>
      </w:r>
      <w:r w:rsidRPr="00F75981">
        <w:rPr>
          <w:rFonts w:ascii="Calibri" w:hAnsi="Calibri" w:cs="Calibri"/>
          <w:i/>
          <w:sz w:val="20"/>
          <w:szCs w:val="20"/>
        </w:rPr>
        <w:t>assembleare.</w:t>
      </w:r>
    </w:p>
    <w:p w14:paraId="57C0D796" w14:textId="77777777" w:rsidR="00F75981" w:rsidRDefault="00F75981" w:rsidP="00F75981">
      <w:pPr>
        <w:spacing w:line="240" w:lineRule="atLeast"/>
        <w:rPr>
          <w:rFonts w:ascii="Calibri" w:hAnsi="Calibri" w:cs="Calibri"/>
          <w:b/>
          <w:color w:val="003A84"/>
          <w:sz w:val="16"/>
          <w:szCs w:val="16"/>
        </w:rPr>
      </w:pPr>
    </w:p>
    <w:p w14:paraId="5BCA7C51" w14:textId="77777777" w:rsidR="00F75981" w:rsidRPr="00F75981" w:rsidRDefault="00F75981" w:rsidP="00F75981">
      <w:pPr>
        <w:spacing w:line="240" w:lineRule="atLeast"/>
        <w:rPr>
          <w:rFonts w:ascii="Calibri" w:hAnsi="Calibri" w:cs="Calibri"/>
          <w:b/>
          <w:color w:val="003A84"/>
          <w:sz w:val="16"/>
          <w:szCs w:val="16"/>
        </w:rPr>
      </w:pPr>
      <w:r w:rsidRPr="00F75981">
        <w:rPr>
          <w:rFonts w:ascii="Calibri" w:hAnsi="Calibri" w:cs="Calibri"/>
          <w:b/>
          <w:color w:val="003A84"/>
          <w:sz w:val="16"/>
          <w:szCs w:val="16"/>
        </w:rPr>
        <w:t>DESTINATARI, CONSERVAZIONE E TRASFERIMENTO DEI DATI PERSONALI</w:t>
      </w:r>
    </w:p>
    <w:p w14:paraId="2B1BB97A" w14:textId="77777777" w:rsidR="00274545" w:rsidRPr="00274545" w:rsidRDefault="00F75981" w:rsidP="00274545">
      <w:pPr>
        <w:spacing w:line="240" w:lineRule="atLeast"/>
        <w:rPr>
          <w:rFonts w:ascii="Calibri" w:hAnsi="Calibri" w:cs="Calibri"/>
          <w:i/>
          <w:sz w:val="20"/>
          <w:szCs w:val="20"/>
        </w:rPr>
      </w:pPr>
      <w:r w:rsidRPr="00274545">
        <w:rPr>
          <w:rFonts w:ascii="Calibri" w:hAnsi="Calibri" w:cs="Calibri"/>
          <w:i/>
          <w:sz w:val="20"/>
          <w:szCs w:val="20"/>
        </w:rPr>
        <w:t>I Dati Personali saranno resi accessibili per le finalità sopra indicate, prima, durante e successivamente allo svolgimento</w:t>
      </w:r>
      <w:r w:rsidR="00274545">
        <w:rPr>
          <w:rFonts w:ascii="Calibri" w:hAnsi="Calibri" w:cs="Calibri"/>
          <w:i/>
          <w:sz w:val="20"/>
          <w:szCs w:val="20"/>
        </w:rPr>
        <w:t xml:space="preserve"> </w:t>
      </w:r>
      <w:r w:rsidRPr="00274545">
        <w:rPr>
          <w:rFonts w:ascii="Calibri" w:hAnsi="Calibri" w:cs="Calibri"/>
          <w:i/>
          <w:sz w:val="20"/>
          <w:szCs w:val="20"/>
        </w:rPr>
        <w:t xml:space="preserve">dell’assemblea degli azionisti dell’emittente, </w:t>
      </w:r>
      <w:r w:rsidR="00274545">
        <w:rPr>
          <w:rFonts w:ascii="Calibri" w:hAnsi="Calibri" w:cs="Calibri"/>
          <w:i/>
          <w:sz w:val="20"/>
          <w:szCs w:val="20"/>
        </w:rPr>
        <w:t>al</w:t>
      </w:r>
      <w:r w:rsidRPr="00274545">
        <w:rPr>
          <w:rFonts w:ascii="Calibri" w:hAnsi="Calibri" w:cs="Calibri"/>
          <w:i/>
          <w:sz w:val="20"/>
          <w:szCs w:val="20"/>
        </w:rPr>
        <w:t xml:space="preserve"> Titolare </w:t>
      </w:r>
    </w:p>
    <w:p w14:paraId="1887EBE8"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nonché all’emittente stesso.</w:t>
      </w:r>
    </w:p>
    <w:p w14:paraId="2A130409" w14:textId="77777777" w:rsidR="00F75981" w:rsidRPr="00274545" w:rsidRDefault="00F75981" w:rsidP="00F75981">
      <w:pPr>
        <w:spacing w:line="240" w:lineRule="atLeast"/>
        <w:rPr>
          <w:rFonts w:ascii="Calibri" w:hAnsi="Calibri" w:cs="Calibri"/>
          <w:i/>
          <w:sz w:val="20"/>
          <w:szCs w:val="20"/>
        </w:rPr>
      </w:pPr>
      <w:r w:rsidRPr="00274545">
        <w:rPr>
          <w:rFonts w:ascii="Calibri" w:hAnsi="Calibri" w:cs="Calibri"/>
          <w:i/>
          <w:sz w:val="20"/>
          <w:szCs w:val="20"/>
        </w:rPr>
        <w:t>I Dati Personali del Delegante saranno trattati all’interno dell’Unione Europea e saranno conservati, anche su server</w:t>
      </w:r>
      <w:r w:rsidR="00274545">
        <w:rPr>
          <w:rFonts w:ascii="Calibri" w:hAnsi="Calibri" w:cs="Calibri"/>
          <w:i/>
          <w:sz w:val="20"/>
          <w:szCs w:val="20"/>
        </w:rPr>
        <w:t xml:space="preserve"> </w:t>
      </w:r>
      <w:r w:rsidRPr="00274545">
        <w:rPr>
          <w:rFonts w:ascii="Calibri" w:hAnsi="Calibri" w:cs="Calibri"/>
          <w:i/>
          <w:sz w:val="20"/>
          <w:szCs w:val="20"/>
        </w:rPr>
        <w:t>ubicati all’interno dell’Unione Europea, per un periodo di almeno 1 anno, ai sensi della vigente normativa. Essi verranno</w:t>
      </w:r>
      <w:r w:rsidR="00274545">
        <w:rPr>
          <w:rFonts w:ascii="Calibri" w:hAnsi="Calibri" w:cs="Calibri"/>
          <w:i/>
          <w:sz w:val="20"/>
          <w:szCs w:val="20"/>
        </w:rPr>
        <w:t xml:space="preserve"> </w:t>
      </w:r>
      <w:r w:rsidRPr="00274545">
        <w:rPr>
          <w:rFonts w:ascii="Calibri" w:hAnsi="Calibri" w:cs="Calibri"/>
          <w:i/>
          <w:sz w:val="20"/>
          <w:szCs w:val="20"/>
        </w:rPr>
        <w:t>comunicati da</w:t>
      </w:r>
      <w:r w:rsidR="00274545">
        <w:rPr>
          <w:rFonts w:ascii="Calibri" w:hAnsi="Calibri" w:cs="Calibri"/>
          <w:i/>
          <w:sz w:val="20"/>
          <w:szCs w:val="20"/>
        </w:rPr>
        <w:t>l</w:t>
      </w:r>
      <w:r w:rsidRPr="00274545">
        <w:rPr>
          <w:rFonts w:ascii="Calibri" w:hAnsi="Calibri" w:cs="Calibri"/>
          <w:i/>
          <w:sz w:val="20"/>
          <w:szCs w:val="20"/>
        </w:rPr>
        <w:t xml:space="preserve"> </w:t>
      </w:r>
      <w:r w:rsidR="00274545">
        <w:rPr>
          <w:rFonts w:ascii="Calibri" w:hAnsi="Calibri" w:cs="Calibri"/>
          <w:i/>
          <w:sz w:val="20"/>
          <w:szCs w:val="20"/>
        </w:rPr>
        <w:t>Titolare</w:t>
      </w:r>
      <w:r w:rsidRPr="00274545">
        <w:rPr>
          <w:rFonts w:ascii="Calibri" w:hAnsi="Calibri" w:cs="Calibri"/>
          <w:i/>
          <w:sz w:val="20"/>
          <w:szCs w:val="20"/>
        </w:rPr>
        <w:t xml:space="preserve"> all’emittente per gli adempimenti di legge connessi alla redazione del verbale assembleare e</w:t>
      </w:r>
      <w:r w:rsidR="00274545">
        <w:rPr>
          <w:rFonts w:ascii="Calibri" w:hAnsi="Calibri" w:cs="Calibri"/>
          <w:i/>
          <w:sz w:val="20"/>
          <w:szCs w:val="20"/>
        </w:rPr>
        <w:t xml:space="preserve"> </w:t>
      </w:r>
      <w:r w:rsidRPr="00274545">
        <w:rPr>
          <w:rFonts w:ascii="Calibri" w:hAnsi="Calibri" w:cs="Calibri"/>
          <w:i/>
          <w:sz w:val="20"/>
          <w:szCs w:val="20"/>
        </w:rPr>
        <w:t>all’aggiornamento del libro soci e saranno eventualmente comunicati a terzi solo in adempimento di richieste delle</w:t>
      </w:r>
      <w:r w:rsidR="00274545">
        <w:rPr>
          <w:rFonts w:ascii="Calibri" w:hAnsi="Calibri" w:cs="Calibri"/>
          <w:i/>
          <w:sz w:val="20"/>
          <w:szCs w:val="20"/>
        </w:rPr>
        <w:t xml:space="preserve"> </w:t>
      </w:r>
      <w:r w:rsidRPr="00274545">
        <w:rPr>
          <w:rFonts w:ascii="Calibri" w:hAnsi="Calibri" w:cs="Calibri"/>
          <w:i/>
          <w:sz w:val="20"/>
          <w:szCs w:val="20"/>
        </w:rPr>
        <w:t>Autorità di vigilanza e della magistratura.</w:t>
      </w:r>
    </w:p>
    <w:p w14:paraId="0D142F6F" w14:textId="77777777" w:rsidR="00F75981" w:rsidRDefault="00F75981" w:rsidP="00F75981">
      <w:pPr>
        <w:spacing w:line="240" w:lineRule="atLeast"/>
        <w:rPr>
          <w:rFonts w:ascii="Calibri" w:hAnsi="Calibri" w:cs="Calibri"/>
          <w:b/>
          <w:color w:val="003A84"/>
          <w:sz w:val="16"/>
          <w:szCs w:val="16"/>
        </w:rPr>
      </w:pPr>
    </w:p>
    <w:p w14:paraId="30BA3902" w14:textId="77777777" w:rsidR="00274545" w:rsidRPr="00274545" w:rsidRDefault="00274545" w:rsidP="00274545">
      <w:pPr>
        <w:spacing w:line="240" w:lineRule="atLeast"/>
        <w:rPr>
          <w:rFonts w:ascii="Calibri" w:hAnsi="Calibri" w:cs="Calibri"/>
          <w:b/>
          <w:color w:val="003A84"/>
          <w:sz w:val="16"/>
          <w:szCs w:val="16"/>
        </w:rPr>
      </w:pPr>
      <w:r w:rsidRPr="00274545">
        <w:rPr>
          <w:rFonts w:ascii="Calibri" w:hAnsi="Calibri" w:cs="Calibri"/>
          <w:b/>
          <w:color w:val="003A84"/>
          <w:sz w:val="16"/>
          <w:szCs w:val="16"/>
        </w:rPr>
        <w:t>DIRITTI DEL DELEGANTE</w:t>
      </w:r>
    </w:p>
    <w:p w14:paraId="75FBE423" w14:textId="4300FA26" w:rsidR="00A46B55" w:rsidRPr="00332ED6" w:rsidRDefault="00274545" w:rsidP="009575BA">
      <w:pPr>
        <w:rPr>
          <w:rFonts w:ascii="Calibri" w:hAnsi="Calibri" w:cs="Calibri"/>
        </w:rPr>
      </w:pPr>
      <w:r w:rsidRPr="00274545">
        <w:rPr>
          <w:rFonts w:ascii="Calibri" w:hAnsi="Calibri" w:cs="Calibri"/>
          <w:i/>
          <w:sz w:val="20"/>
          <w:szCs w:val="20"/>
        </w:rPr>
        <w:t>Il Delegante ha diritto di conoscere, in ogni momento, quali sono i propri Dati Personali e come vengono trattati, ha</w:t>
      </w:r>
      <w:r>
        <w:rPr>
          <w:rFonts w:ascii="Calibri" w:hAnsi="Calibri" w:cs="Calibri"/>
          <w:i/>
          <w:sz w:val="20"/>
          <w:szCs w:val="20"/>
        </w:rPr>
        <w:t xml:space="preserve"> </w:t>
      </w:r>
      <w:r w:rsidRPr="00274545">
        <w:rPr>
          <w:rFonts w:ascii="Calibri" w:hAnsi="Calibri" w:cs="Calibri"/>
          <w:i/>
          <w:sz w:val="20"/>
          <w:szCs w:val="20"/>
        </w:rPr>
        <w:t>inoltre il diritto di farli aggiornare, integrare, rettificare a ha pure il diritto di farli cancellare, limitare od opporsi al loro</w:t>
      </w:r>
      <w:r>
        <w:rPr>
          <w:rFonts w:ascii="Calibri" w:hAnsi="Calibri" w:cs="Calibri"/>
          <w:i/>
          <w:sz w:val="20"/>
          <w:szCs w:val="20"/>
        </w:rPr>
        <w:t xml:space="preserve"> </w:t>
      </w:r>
      <w:r w:rsidRPr="00274545">
        <w:rPr>
          <w:rFonts w:ascii="Calibri" w:hAnsi="Calibri" w:cs="Calibri"/>
          <w:i/>
          <w:sz w:val="20"/>
          <w:szCs w:val="20"/>
        </w:rPr>
        <w:t>Trattamento ma, in questi casi, potrebbe essere impossibile dare esecuzione alle sue istruzioni in merito alla</w:t>
      </w:r>
      <w:r>
        <w:rPr>
          <w:rFonts w:ascii="Calibri" w:hAnsi="Calibri" w:cs="Calibri"/>
          <w:i/>
          <w:sz w:val="20"/>
          <w:szCs w:val="20"/>
        </w:rPr>
        <w:t xml:space="preserve"> </w:t>
      </w:r>
      <w:r w:rsidRPr="00274545">
        <w:rPr>
          <w:rFonts w:ascii="Calibri" w:hAnsi="Calibri" w:cs="Calibri"/>
          <w:i/>
          <w:sz w:val="20"/>
          <w:szCs w:val="20"/>
        </w:rPr>
        <w:t>partecipazione assembleare. Da considerare inoltre che, successivamente all’assemblea, i Dati Personali e le istruzioni</w:t>
      </w:r>
      <w:r>
        <w:rPr>
          <w:rFonts w:ascii="Calibri" w:hAnsi="Calibri" w:cs="Calibri"/>
          <w:i/>
          <w:sz w:val="20"/>
          <w:szCs w:val="20"/>
        </w:rPr>
        <w:t xml:space="preserve"> </w:t>
      </w:r>
      <w:r w:rsidRPr="00274545">
        <w:rPr>
          <w:rFonts w:ascii="Calibri" w:hAnsi="Calibri" w:cs="Calibri"/>
          <w:i/>
          <w:sz w:val="20"/>
          <w:szCs w:val="20"/>
        </w:rPr>
        <w:t>di voto del delegante devono essere conservati dal Rappresentante Designato per 1 anno a disposizione delle Autorità.</w:t>
      </w:r>
      <w:bookmarkEnd w:id="4"/>
    </w:p>
    <w:sectPr w:rsidR="00A46B55" w:rsidRPr="00332ED6" w:rsidSect="00153AC8">
      <w:headerReference w:type="default" r:id="rId16"/>
      <w:footerReference w:type="even" r:id="rId17"/>
      <w:footerReference w:type="default" r:id="rId18"/>
      <w:footnotePr>
        <w:pos w:val="beneathText"/>
      </w:footnotePr>
      <w:endnotePr>
        <w:numFmt w:val="decimal"/>
      </w:endnotePr>
      <w:pgSz w:w="16838" w:h="11906" w:orient="landscape"/>
      <w:pgMar w:top="1134" w:right="1418" w:bottom="993" w:left="1134"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0072" w14:textId="77777777" w:rsidR="00F0783E" w:rsidRDefault="00F0783E">
      <w:r>
        <w:separator/>
      </w:r>
    </w:p>
  </w:endnote>
  <w:endnote w:type="continuationSeparator" w:id="0">
    <w:p w14:paraId="72EA93F2" w14:textId="77777777" w:rsidR="00F0783E" w:rsidRDefault="00F0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Pr="005E0925" w:rsidRDefault="005D7AA6" w:rsidP="005E0925">
    <w:pPr>
      <w:pStyle w:val="Pidipagina"/>
      <w:framePr w:wrap="around" w:vAnchor="text" w:hAnchor="page" w:x="15875" w:y="151"/>
      <w:jc w:val="right"/>
      <w:rPr>
        <w:rStyle w:val="Numeropagina"/>
        <w:sz w:val="16"/>
        <w:szCs w:val="16"/>
      </w:rPr>
    </w:pPr>
    <w:r w:rsidRPr="005E0925">
      <w:rPr>
        <w:rStyle w:val="Numeropagina"/>
        <w:sz w:val="16"/>
        <w:szCs w:val="16"/>
      </w:rPr>
      <w:fldChar w:fldCharType="begin"/>
    </w:r>
    <w:r w:rsidRPr="005E0925">
      <w:rPr>
        <w:rStyle w:val="Numeropagina"/>
        <w:sz w:val="16"/>
        <w:szCs w:val="16"/>
      </w:rPr>
      <w:instrText xml:space="preserve">PAGE  </w:instrText>
    </w:r>
    <w:r w:rsidRPr="005E0925">
      <w:rPr>
        <w:rStyle w:val="Numeropagina"/>
        <w:sz w:val="16"/>
        <w:szCs w:val="16"/>
      </w:rPr>
      <w:fldChar w:fldCharType="separate"/>
    </w:r>
    <w:r w:rsidR="004A2930">
      <w:rPr>
        <w:rStyle w:val="Numeropagina"/>
        <w:noProof/>
        <w:sz w:val="16"/>
        <w:szCs w:val="16"/>
      </w:rPr>
      <w:t>2</w:t>
    </w:r>
    <w:r w:rsidRPr="005E0925">
      <w:rPr>
        <w:rStyle w:val="Numeropagina"/>
        <w:sz w:val="16"/>
        <w:szCs w:val="16"/>
      </w:rPr>
      <w:fldChar w:fldCharType="end"/>
    </w:r>
  </w:p>
  <w:p w14:paraId="2D3F0BEC" w14:textId="77777777" w:rsidR="005D7AA6" w:rsidRPr="00771ABA" w:rsidRDefault="005D7AA6">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AA80" w14:textId="77777777" w:rsidR="00F0783E" w:rsidRDefault="00F0783E">
      <w:r>
        <w:separator/>
      </w:r>
    </w:p>
  </w:footnote>
  <w:footnote w:type="continuationSeparator" w:id="0">
    <w:p w14:paraId="0784AD3F" w14:textId="77777777" w:rsidR="00F0783E" w:rsidRDefault="00F0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1287" w14:textId="51315F5F" w:rsidR="005D7AA6" w:rsidRPr="002D4506" w:rsidRDefault="002D4506" w:rsidP="00B85078">
    <w:pPr>
      <w:pStyle w:val="Intestazione"/>
      <w:jc w:val="center"/>
      <w:rPr>
        <w:rFonts w:ascii="Calibri" w:hAnsi="Calibri" w:cs="Calibri"/>
        <w:b/>
        <w:color w:val="10BABD"/>
        <w:sz w:val="20"/>
        <w:szCs w:val="20"/>
      </w:rPr>
    </w:pPr>
    <w:r w:rsidRPr="002D4506">
      <w:rPr>
        <w:rFonts w:ascii="Calibri" w:hAnsi="Calibri" w:cs="Calibri"/>
        <w:b/>
        <w:color w:val="10BABD"/>
        <w:sz w:val="20"/>
        <w:szCs w:val="20"/>
      </w:rPr>
      <w:t>BEEWIZE</w:t>
    </w:r>
    <w:r w:rsidR="005D7AA6" w:rsidRPr="002D4506">
      <w:rPr>
        <w:rFonts w:ascii="Calibri" w:hAnsi="Calibri" w:cs="Calibri"/>
        <w:b/>
        <w:color w:val="10BABD"/>
        <w:sz w:val="20"/>
        <w:szCs w:val="20"/>
      </w:rPr>
      <w:t xml:space="preserve"> S.p.A. – Assemblea </w:t>
    </w:r>
    <w:r w:rsidR="006357FB" w:rsidRPr="002D4506">
      <w:rPr>
        <w:rFonts w:ascii="Calibri" w:hAnsi="Calibri" w:cs="Calibri"/>
        <w:b/>
        <w:color w:val="10BABD"/>
        <w:sz w:val="20"/>
        <w:szCs w:val="20"/>
      </w:rPr>
      <w:t>Ordinaria</w:t>
    </w:r>
    <w:r w:rsidR="00F24270" w:rsidRPr="002D4506">
      <w:rPr>
        <w:rFonts w:ascii="Calibri" w:hAnsi="Calibri" w:cs="Calibri"/>
        <w:b/>
        <w:color w:val="10BABD"/>
        <w:sz w:val="20"/>
        <w:szCs w:val="20"/>
      </w:rPr>
      <w:t xml:space="preserve"> </w:t>
    </w:r>
    <w:r w:rsidR="005D7AA6" w:rsidRPr="002D4506">
      <w:rPr>
        <w:rFonts w:ascii="Calibri" w:hAnsi="Calibri" w:cs="Calibri"/>
        <w:b/>
        <w:color w:val="10BABD"/>
        <w:sz w:val="20"/>
        <w:szCs w:val="20"/>
      </w:rPr>
      <w:t>del</w:t>
    </w:r>
    <w:r w:rsidR="002474FD" w:rsidRPr="002D4506">
      <w:rPr>
        <w:rFonts w:ascii="Calibri" w:hAnsi="Calibri" w:cs="Calibri"/>
        <w:b/>
        <w:color w:val="10BABD"/>
        <w:sz w:val="20"/>
        <w:szCs w:val="20"/>
      </w:rPr>
      <w:t xml:space="preserve"> </w:t>
    </w:r>
    <w:r w:rsidR="00AE4AAF">
      <w:rPr>
        <w:rFonts w:ascii="Calibri" w:hAnsi="Calibri" w:cs="Calibri"/>
        <w:b/>
        <w:color w:val="10BABD"/>
        <w:sz w:val="20"/>
        <w:szCs w:val="20"/>
      </w:rPr>
      <w:t>2</w:t>
    </w:r>
    <w:r w:rsidR="00D47EF0">
      <w:rPr>
        <w:rFonts w:ascii="Calibri" w:hAnsi="Calibri" w:cs="Calibri"/>
        <w:b/>
        <w:color w:val="10BABD"/>
        <w:sz w:val="20"/>
        <w:szCs w:val="20"/>
      </w:rPr>
      <w:t>5</w:t>
    </w:r>
    <w:r w:rsidR="00AE4AAF">
      <w:rPr>
        <w:rFonts w:ascii="Calibri" w:hAnsi="Calibri" w:cs="Calibri"/>
        <w:b/>
        <w:color w:val="10BABD"/>
        <w:sz w:val="20"/>
        <w:szCs w:val="20"/>
      </w:rPr>
      <w:t>-</w:t>
    </w:r>
    <w:r w:rsidR="00792797">
      <w:rPr>
        <w:rFonts w:ascii="Calibri" w:hAnsi="Calibri" w:cs="Calibri"/>
        <w:b/>
        <w:color w:val="10BABD"/>
        <w:sz w:val="20"/>
        <w:szCs w:val="20"/>
      </w:rPr>
      <w:t>2</w:t>
    </w:r>
    <w:r w:rsidR="00D47EF0">
      <w:rPr>
        <w:rFonts w:ascii="Calibri" w:hAnsi="Calibri" w:cs="Calibri"/>
        <w:b/>
        <w:color w:val="10BABD"/>
        <w:sz w:val="20"/>
        <w:szCs w:val="20"/>
      </w:rPr>
      <w:t>6</w:t>
    </w:r>
    <w:r w:rsidR="00AE4AAF">
      <w:rPr>
        <w:rFonts w:ascii="Calibri" w:hAnsi="Calibri" w:cs="Calibri"/>
        <w:b/>
        <w:color w:val="10BABD"/>
        <w:sz w:val="20"/>
        <w:szCs w:val="20"/>
      </w:rPr>
      <w:t xml:space="preserve"> </w:t>
    </w:r>
    <w:r w:rsidR="00D47EF0">
      <w:rPr>
        <w:rFonts w:ascii="Calibri" w:hAnsi="Calibri" w:cs="Calibri"/>
        <w:b/>
        <w:color w:val="10BABD"/>
        <w:sz w:val="20"/>
        <w:szCs w:val="20"/>
      </w:rPr>
      <w:t>giugno</w:t>
    </w:r>
    <w:r w:rsidR="00AE4AAF">
      <w:rPr>
        <w:rFonts w:ascii="Calibri" w:hAnsi="Calibri" w:cs="Calibri"/>
        <w:b/>
        <w:color w:val="10BABD"/>
        <w:sz w:val="20"/>
        <w:szCs w:val="20"/>
      </w:rPr>
      <w:t xml:space="preserve"> 202</w:t>
    </w:r>
    <w:r w:rsidR="00792797">
      <w:rPr>
        <w:rFonts w:ascii="Calibri" w:hAnsi="Calibri" w:cs="Calibri"/>
        <w:b/>
        <w:color w:val="10BABD"/>
        <w:sz w:val="20"/>
        <w:szCs w:val="20"/>
      </w:rPr>
      <w:t>6</w:t>
    </w:r>
  </w:p>
  <w:p w14:paraId="40E4CCFF" w14:textId="77777777" w:rsidR="005D7AA6" w:rsidRPr="002D4506" w:rsidRDefault="005D7AA6" w:rsidP="00AF7A78">
    <w:pPr>
      <w:pStyle w:val="Intestazione"/>
      <w:jc w:val="center"/>
      <w:rPr>
        <w:rFonts w:ascii="Calibri" w:hAnsi="Calibri" w:cs="Calibri"/>
        <w:b/>
        <w:color w:val="10BABD"/>
        <w:sz w:val="20"/>
        <w:szCs w:val="20"/>
      </w:rPr>
    </w:pPr>
    <w:r w:rsidRPr="002D4506">
      <w:rPr>
        <w:rFonts w:ascii="Calibri" w:hAnsi="Calibri" w:cs="Calibri"/>
        <w:b/>
        <w:color w:val="10BABD"/>
        <w:sz w:val="20"/>
        <w:szCs w:val="20"/>
      </w:rPr>
      <w:t xml:space="preserve">Modulo di Delega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174118"/>
    <w:multiLevelType w:val="hybridMultilevel"/>
    <w:tmpl w:val="51EAD260"/>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2F2"/>
    <w:multiLevelType w:val="hybridMultilevel"/>
    <w:tmpl w:val="5ECC4166"/>
    <w:lvl w:ilvl="0" w:tplc="7D70A4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C9424E"/>
    <w:multiLevelType w:val="multilevel"/>
    <w:tmpl w:val="F7C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65291576"/>
    <w:multiLevelType w:val="multilevel"/>
    <w:tmpl w:val="024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65312709">
    <w:abstractNumId w:val="13"/>
  </w:num>
  <w:num w:numId="2" w16cid:durableId="1594701370">
    <w:abstractNumId w:val="18"/>
  </w:num>
  <w:num w:numId="3" w16cid:durableId="1659073564">
    <w:abstractNumId w:val="16"/>
  </w:num>
  <w:num w:numId="4" w16cid:durableId="1636832633">
    <w:abstractNumId w:val="9"/>
  </w:num>
  <w:num w:numId="5" w16cid:durableId="1835336385">
    <w:abstractNumId w:val="4"/>
  </w:num>
  <w:num w:numId="6" w16cid:durableId="2088334269">
    <w:abstractNumId w:val="0"/>
  </w:num>
  <w:num w:numId="7" w16cid:durableId="1948193642">
    <w:abstractNumId w:val="1"/>
  </w:num>
  <w:num w:numId="8" w16cid:durableId="1419135723">
    <w:abstractNumId w:val="2"/>
  </w:num>
  <w:num w:numId="9" w16cid:durableId="1192962727">
    <w:abstractNumId w:val="3"/>
  </w:num>
  <w:num w:numId="10" w16cid:durableId="1609040468">
    <w:abstractNumId w:val="14"/>
  </w:num>
  <w:num w:numId="11" w16cid:durableId="1515682471">
    <w:abstractNumId w:val="5"/>
  </w:num>
  <w:num w:numId="12" w16cid:durableId="2129741304">
    <w:abstractNumId w:val="17"/>
  </w:num>
  <w:num w:numId="13" w16cid:durableId="2039423943">
    <w:abstractNumId w:val="6"/>
  </w:num>
  <w:num w:numId="14" w16cid:durableId="880098134">
    <w:abstractNumId w:val="8"/>
  </w:num>
  <w:num w:numId="15" w16cid:durableId="1374963068">
    <w:abstractNumId w:val="10"/>
  </w:num>
  <w:num w:numId="16" w16cid:durableId="944995212">
    <w:abstractNumId w:val="19"/>
  </w:num>
  <w:num w:numId="17" w16cid:durableId="269943683">
    <w:abstractNumId w:val="7"/>
  </w:num>
  <w:num w:numId="18" w16cid:durableId="1850212898">
    <w:abstractNumId w:val="11"/>
  </w:num>
  <w:num w:numId="19" w16cid:durableId="483742512">
    <w:abstractNumId w:val="12"/>
  </w:num>
  <w:num w:numId="20" w16cid:durableId="5551609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4D0"/>
    <w:rsid w:val="00012683"/>
    <w:rsid w:val="00032953"/>
    <w:rsid w:val="00040F97"/>
    <w:rsid w:val="00044F74"/>
    <w:rsid w:val="000457E6"/>
    <w:rsid w:val="00046B5C"/>
    <w:rsid w:val="000514AC"/>
    <w:rsid w:val="00052125"/>
    <w:rsid w:val="00052DFA"/>
    <w:rsid w:val="00052EA2"/>
    <w:rsid w:val="00053A50"/>
    <w:rsid w:val="00054230"/>
    <w:rsid w:val="00060335"/>
    <w:rsid w:val="00065931"/>
    <w:rsid w:val="0007768D"/>
    <w:rsid w:val="00080E85"/>
    <w:rsid w:val="000821B0"/>
    <w:rsid w:val="00094107"/>
    <w:rsid w:val="000958FD"/>
    <w:rsid w:val="000B6336"/>
    <w:rsid w:val="000C2C26"/>
    <w:rsid w:val="000C768E"/>
    <w:rsid w:val="000D30DA"/>
    <w:rsid w:val="000D410C"/>
    <w:rsid w:val="000D7ECA"/>
    <w:rsid w:val="000E1053"/>
    <w:rsid w:val="000E2664"/>
    <w:rsid w:val="000F2A96"/>
    <w:rsid w:val="000F412A"/>
    <w:rsid w:val="000F5280"/>
    <w:rsid w:val="000F58DC"/>
    <w:rsid w:val="001130BD"/>
    <w:rsid w:val="00114655"/>
    <w:rsid w:val="00123E88"/>
    <w:rsid w:val="001254D5"/>
    <w:rsid w:val="00131B49"/>
    <w:rsid w:val="00131E27"/>
    <w:rsid w:val="0013340E"/>
    <w:rsid w:val="00140D61"/>
    <w:rsid w:val="00142C6F"/>
    <w:rsid w:val="00146507"/>
    <w:rsid w:val="00150B45"/>
    <w:rsid w:val="00152DA6"/>
    <w:rsid w:val="00153AC8"/>
    <w:rsid w:val="00155373"/>
    <w:rsid w:val="00156372"/>
    <w:rsid w:val="00157022"/>
    <w:rsid w:val="001673B5"/>
    <w:rsid w:val="00176A0A"/>
    <w:rsid w:val="001775A9"/>
    <w:rsid w:val="00186368"/>
    <w:rsid w:val="0018728C"/>
    <w:rsid w:val="00193C4A"/>
    <w:rsid w:val="001A02FB"/>
    <w:rsid w:val="001A0BCE"/>
    <w:rsid w:val="001A36DF"/>
    <w:rsid w:val="001B32B0"/>
    <w:rsid w:val="001B4BE3"/>
    <w:rsid w:val="001C0704"/>
    <w:rsid w:val="001C7BCE"/>
    <w:rsid w:val="001D09BE"/>
    <w:rsid w:val="001D09EE"/>
    <w:rsid w:val="001E647B"/>
    <w:rsid w:val="001F2D41"/>
    <w:rsid w:val="001F3FAC"/>
    <w:rsid w:val="00200297"/>
    <w:rsid w:val="00203684"/>
    <w:rsid w:val="002172FF"/>
    <w:rsid w:val="002231A6"/>
    <w:rsid w:val="002243A3"/>
    <w:rsid w:val="0022610E"/>
    <w:rsid w:val="00231863"/>
    <w:rsid w:val="00233019"/>
    <w:rsid w:val="002348A2"/>
    <w:rsid w:val="00240ECF"/>
    <w:rsid w:val="00243E75"/>
    <w:rsid w:val="002474FD"/>
    <w:rsid w:val="002524E5"/>
    <w:rsid w:val="002547FF"/>
    <w:rsid w:val="00260816"/>
    <w:rsid w:val="00267550"/>
    <w:rsid w:val="00270C46"/>
    <w:rsid w:val="00274545"/>
    <w:rsid w:val="00275ECB"/>
    <w:rsid w:val="00292416"/>
    <w:rsid w:val="002971BC"/>
    <w:rsid w:val="00297DEF"/>
    <w:rsid w:val="002A5563"/>
    <w:rsid w:val="002A77C6"/>
    <w:rsid w:val="002B4F35"/>
    <w:rsid w:val="002B7C4E"/>
    <w:rsid w:val="002C11C5"/>
    <w:rsid w:val="002C173E"/>
    <w:rsid w:val="002C23B7"/>
    <w:rsid w:val="002D0555"/>
    <w:rsid w:val="002D239E"/>
    <w:rsid w:val="002D4506"/>
    <w:rsid w:val="002D4995"/>
    <w:rsid w:val="002D6A70"/>
    <w:rsid w:val="002E1C49"/>
    <w:rsid w:val="002E2D4F"/>
    <w:rsid w:val="002E2DAE"/>
    <w:rsid w:val="002F0F9F"/>
    <w:rsid w:val="002F44E4"/>
    <w:rsid w:val="002F46CC"/>
    <w:rsid w:val="002F4DD2"/>
    <w:rsid w:val="002F5F4E"/>
    <w:rsid w:val="00301E8B"/>
    <w:rsid w:val="00306514"/>
    <w:rsid w:val="0031275D"/>
    <w:rsid w:val="00312A32"/>
    <w:rsid w:val="0032334F"/>
    <w:rsid w:val="003233A2"/>
    <w:rsid w:val="00332ED6"/>
    <w:rsid w:val="00334C4A"/>
    <w:rsid w:val="00340FD0"/>
    <w:rsid w:val="003514E1"/>
    <w:rsid w:val="00363A3D"/>
    <w:rsid w:val="003729D3"/>
    <w:rsid w:val="003813FB"/>
    <w:rsid w:val="00385164"/>
    <w:rsid w:val="0038594F"/>
    <w:rsid w:val="00395F8B"/>
    <w:rsid w:val="00397AE1"/>
    <w:rsid w:val="00397B03"/>
    <w:rsid w:val="003A2E56"/>
    <w:rsid w:val="003A412F"/>
    <w:rsid w:val="003A7461"/>
    <w:rsid w:val="003A7B20"/>
    <w:rsid w:val="003C0F90"/>
    <w:rsid w:val="003C7F26"/>
    <w:rsid w:val="003E01EF"/>
    <w:rsid w:val="003E165E"/>
    <w:rsid w:val="003E1C65"/>
    <w:rsid w:val="003E1E92"/>
    <w:rsid w:val="003F38C2"/>
    <w:rsid w:val="003F4C09"/>
    <w:rsid w:val="00403EC2"/>
    <w:rsid w:val="00406C07"/>
    <w:rsid w:val="0041019F"/>
    <w:rsid w:val="00410401"/>
    <w:rsid w:val="00423E80"/>
    <w:rsid w:val="00431423"/>
    <w:rsid w:val="00437398"/>
    <w:rsid w:val="0043789D"/>
    <w:rsid w:val="00437A87"/>
    <w:rsid w:val="0044442F"/>
    <w:rsid w:val="0045188C"/>
    <w:rsid w:val="00457B91"/>
    <w:rsid w:val="0046377F"/>
    <w:rsid w:val="00467BE5"/>
    <w:rsid w:val="0047050C"/>
    <w:rsid w:val="00477416"/>
    <w:rsid w:val="00477916"/>
    <w:rsid w:val="0049020C"/>
    <w:rsid w:val="00490ED6"/>
    <w:rsid w:val="00493A6C"/>
    <w:rsid w:val="00496F60"/>
    <w:rsid w:val="004A2487"/>
    <w:rsid w:val="004A2930"/>
    <w:rsid w:val="004B3355"/>
    <w:rsid w:val="004C438D"/>
    <w:rsid w:val="004D1737"/>
    <w:rsid w:val="004D47EE"/>
    <w:rsid w:val="004E272B"/>
    <w:rsid w:val="004E3B7A"/>
    <w:rsid w:val="004E63BC"/>
    <w:rsid w:val="004F67F6"/>
    <w:rsid w:val="004F68C2"/>
    <w:rsid w:val="004F6914"/>
    <w:rsid w:val="004F785F"/>
    <w:rsid w:val="004F7981"/>
    <w:rsid w:val="00510BC9"/>
    <w:rsid w:val="0051437C"/>
    <w:rsid w:val="00515DBB"/>
    <w:rsid w:val="0052555D"/>
    <w:rsid w:val="005275D7"/>
    <w:rsid w:val="00534921"/>
    <w:rsid w:val="00541413"/>
    <w:rsid w:val="005435BC"/>
    <w:rsid w:val="00550F4D"/>
    <w:rsid w:val="00554B96"/>
    <w:rsid w:val="005552B6"/>
    <w:rsid w:val="00555A47"/>
    <w:rsid w:val="00556BD4"/>
    <w:rsid w:val="00571204"/>
    <w:rsid w:val="005809E9"/>
    <w:rsid w:val="00585CDC"/>
    <w:rsid w:val="0059637F"/>
    <w:rsid w:val="00597148"/>
    <w:rsid w:val="0059717D"/>
    <w:rsid w:val="005A5836"/>
    <w:rsid w:val="005B2124"/>
    <w:rsid w:val="005B2804"/>
    <w:rsid w:val="005B3785"/>
    <w:rsid w:val="005B4BB2"/>
    <w:rsid w:val="005B5ADB"/>
    <w:rsid w:val="005B6BE2"/>
    <w:rsid w:val="005B76B5"/>
    <w:rsid w:val="005C458F"/>
    <w:rsid w:val="005C774D"/>
    <w:rsid w:val="005D26A6"/>
    <w:rsid w:val="005D7AA6"/>
    <w:rsid w:val="005E07BC"/>
    <w:rsid w:val="005E0925"/>
    <w:rsid w:val="005F5555"/>
    <w:rsid w:val="0061254A"/>
    <w:rsid w:val="00613285"/>
    <w:rsid w:val="00614A46"/>
    <w:rsid w:val="00616CB0"/>
    <w:rsid w:val="00623C6E"/>
    <w:rsid w:val="00624866"/>
    <w:rsid w:val="006340A9"/>
    <w:rsid w:val="00634120"/>
    <w:rsid w:val="00634AB3"/>
    <w:rsid w:val="006357FB"/>
    <w:rsid w:val="0064117F"/>
    <w:rsid w:val="00644A2C"/>
    <w:rsid w:val="00644B0C"/>
    <w:rsid w:val="00644E94"/>
    <w:rsid w:val="00650720"/>
    <w:rsid w:val="006548D6"/>
    <w:rsid w:val="0065728D"/>
    <w:rsid w:val="00661789"/>
    <w:rsid w:val="00661CA8"/>
    <w:rsid w:val="00671BD5"/>
    <w:rsid w:val="006764F6"/>
    <w:rsid w:val="0068138A"/>
    <w:rsid w:val="006832BE"/>
    <w:rsid w:val="00690CA4"/>
    <w:rsid w:val="00692498"/>
    <w:rsid w:val="00693087"/>
    <w:rsid w:val="006A212A"/>
    <w:rsid w:val="006A27CD"/>
    <w:rsid w:val="006A414A"/>
    <w:rsid w:val="006B15AC"/>
    <w:rsid w:val="006B6A4F"/>
    <w:rsid w:val="006C3DED"/>
    <w:rsid w:val="006D6C9D"/>
    <w:rsid w:val="006D7A16"/>
    <w:rsid w:val="006E2732"/>
    <w:rsid w:val="006E2EE1"/>
    <w:rsid w:val="006E44C6"/>
    <w:rsid w:val="006F3CA4"/>
    <w:rsid w:val="006F5DFF"/>
    <w:rsid w:val="006F7A45"/>
    <w:rsid w:val="00701564"/>
    <w:rsid w:val="0071000C"/>
    <w:rsid w:val="00710032"/>
    <w:rsid w:val="00710F4D"/>
    <w:rsid w:val="0071188F"/>
    <w:rsid w:val="00712539"/>
    <w:rsid w:val="007158A6"/>
    <w:rsid w:val="0072196B"/>
    <w:rsid w:val="007250BC"/>
    <w:rsid w:val="00726BF2"/>
    <w:rsid w:val="00733A72"/>
    <w:rsid w:val="00733AD0"/>
    <w:rsid w:val="0073475C"/>
    <w:rsid w:val="00735725"/>
    <w:rsid w:val="00740B93"/>
    <w:rsid w:val="0076702F"/>
    <w:rsid w:val="00767120"/>
    <w:rsid w:val="0076729D"/>
    <w:rsid w:val="00771ABA"/>
    <w:rsid w:val="00772444"/>
    <w:rsid w:val="007769A3"/>
    <w:rsid w:val="00785331"/>
    <w:rsid w:val="007870F5"/>
    <w:rsid w:val="00792797"/>
    <w:rsid w:val="007A4220"/>
    <w:rsid w:val="007A4EAB"/>
    <w:rsid w:val="007B1781"/>
    <w:rsid w:val="007B19AC"/>
    <w:rsid w:val="007B3271"/>
    <w:rsid w:val="007B35F6"/>
    <w:rsid w:val="007D77D5"/>
    <w:rsid w:val="007D7F3C"/>
    <w:rsid w:val="007E7733"/>
    <w:rsid w:val="007F038A"/>
    <w:rsid w:val="00800ABD"/>
    <w:rsid w:val="008074D9"/>
    <w:rsid w:val="00816C67"/>
    <w:rsid w:val="00821A42"/>
    <w:rsid w:val="00826F3A"/>
    <w:rsid w:val="0084476D"/>
    <w:rsid w:val="008548D8"/>
    <w:rsid w:val="00857CAB"/>
    <w:rsid w:val="008638CC"/>
    <w:rsid w:val="0086615F"/>
    <w:rsid w:val="00874E2F"/>
    <w:rsid w:val="00881935"/>
    <w:rsid w:val="00893E02"/>
    <w:rsid w:val="008A5449"/>
    <w:rsid w:val="008A69F4"/>
    <w:rsid w:val="008B081E"/>
    <w:rsid w:val="008B15BB"/>
    <w:rsid w:val="008B6697"/>
    <w:rsid w:val="008B74D1"/>
    <w:rsid w:val="008C067C"/>
    <w:rsid w:val="008C085D"/>
    <w:rsid w:val="008E0764"/>
    <w:rsid w:val="008E1652"/>
    <w:rsid w:val="008E3E8F"/>
    <w:rsid w:val="008F2138"/>
    <w:rsid w:val="008F28E5"/>
    <w:rsid w:val="008F3F56"/>
    <w:rsid w:val="00900695"/>
    <w:rsid w:val="00907F0A"/>
    <w:rsid w:val="009122A3"/>
    <w:rsid w:val="00913A14"/>
    <w:rsid w:val="009219FB"/>
    <w:rsid w:val="009223AF"/>
    <w:rsid w:val="00924D0F"/>
    <w:rsid w:val="0093396D"/>
    <w:rsid w:val="009378ED"/>
    <w:rsid w:val="009575BA"/>
    <w:rsid w:val="009615CC"/>
    <w:rsid w:val="00962D2E"/>
    <w:rsid w:val="009637AC"/>
    <w:rsid w:val="00966349"/>
    <w:rsid w:val="0097282B"/>
    <w:rsid w:val="00976941"/>
    <w:rsid w:val="0098124E"/>
    <w:rsid w:val="0098340A"/>
    <w:rsid w:val="00983742"/>
    <w:rsid w:val="00983EA0"/>
    <w:rsid w:val="00991E9F"/>
    <w:rsid w:val="009954C2"/>
    <w:rsid w:val="009A4EB5"/>
    <w:rsid w:val="009A5E9B"/>
    <w:rsid w:val="009B547C"/>
    <w:rsid w:val="009B7BEA"/>
    <w:rsid w:val="009C463E"/>
    <w:rsid w:val="009D7033"/>
    <w:rsid w:val="009E3F2E"/>
    <w:rsid w:val="009E58A7"/>
    <w:rsid w:val="009F06C4"/>
    <w:rsid w:val="009F1097"/>
    <w:rsid w:val="009F3B8D"/>
    <w:rsid w:val="00A01DFF"/>
    <w:rsid w:val="00A05846"/>
    <w:rsid w:val="00A07D01"/>
    <w:rsid w:val="00A1022E"/>
    <w:rsid w:val="00A11937"/>
    <w:rsid w:val="00A17FDA"/>
    <w:rsid w:val="00A22EBE"/>
    <w:rsid w:val="00A23F84"/>
    <w:rsid w:val="00A24B43"/>
    <w:rsid w:val="00A26598"/>
    <w:rsid w:val="00A3301E"/>
    <w:rsid w:val="00A409C1"/>
    <w:rsid w:val="00A43CF2"/>
    <w:rsid w:val="00A44F96"/>
    <w:rsid w:val="00A46B55"/>
    <w:rsid w:val="00A503DD"/>
    <w:rsid w:val="00A542BD"/>
    <w:rsid w:val="00A55BD4"/>
    <w:rsid w:val="00A63D54"/>
    <w:rsid w:val="00A70DBA"/>
    <w:rsid w:val="00A75918"/>
    <w:rsid w:val="00A767B4"/>
    <w:rsid w:val="00A77390"/>
    <w:rsid w:val="00A8521E"/>
    <w:rsid w:val="00AA31BB"/>
    <w:rsid w:val="00AA62AF"/>
    <w:rsid w:val="00AA6BAC"/>
    <w:rsid w:val="00AB0CD4"/>
    <w:rsid w:val="00AB1F85"/>
    <w:rsid w:val="00AB3901"/>
    <w:rsid w:val="00AC1CD7"/>
    <w:rsid w:val="00AD2FAB"/>
    <w:rsid w:val="00AD580A"/>
    <w:rsid w:val="00AD6BC5"/>
    <w:rsid w:val="00AE4AAF"/>
    <w:rsid w:val="00AE685A"/>
    <w:rsid w:val="00AE722F"/>
    <w:rsid w:val="00AF3ECC"/>
    <w:rsid w:val="00AF50A5"/>
    <w:rsid w:val="00AF7A78"/>
    <w:rsid w:val="00B05CD8"/>
    <w:rsid w:val="00B12D96"/>
    <w:rsid w:val="00B21AEE"/>
    <w:rsid w:val="00B226CD"/>
    <w:rsid w:val="00B27EE6"/>
    <w:rsid w:val="00B27F49"/>
    <w:rsid w:val="00B31296"/>
    <w:rsid w:val="00B315CC"/>
    <w:rsid w:val="00B3719C"/>
    <w:rsid w:val="00B4013A"/>
    <w:rsid w:val="00B41F7A"/>
    <w:rsid w:val="00B4543C"/>
    <w:rsid w:val="00B47C2F"/>
    <w:rsid w:val="00B52AEC"/>
    <w:rsid w:val="00B56C1C"/>
    <w:rsid w:val="00B6022E"/>
    <w:rsid w:val="00B74ABA"/>
    <w:rsid w:val="00B7734C"/>
    <w:rsid w:val="00B77355"/>
    <w:rsid w:val="00B776EF"/>
    <w:rsid w:val="00B77AEB"/>
    <w:rsid w:val="00B824F1"/>
    <w:rsid w:val="00B85078"/>
    <w:rsid w:val="00B8682C"/>
    <w:rsid w:val="00B94671"/>
    <w:rsid w:val="00B96485"/>
    <w:rsid w:val="00BA1395"/>
    <w:rsid w:val="00BA2376"/>
    <w:rsid w:val="00BA487F"/>
    <w:rsid w:val="00BB04BC"/>
    <w:rsid w:val="00BB1CE0"/>
    <w:rsid w:val="00BB211E"/>
    <w:rsid w:val="00BB2AC5"/>
    <w:rsid w:val="00BB618B"/>
    <w:rsid w:val="00BB7E2A"/>
    <w:rsid w:val="00BC2435"/>
    <w:rsid w:val="00BC29FA"/>
    <w:rsid w:val="00BC32DA"/>
    <w:rsid w:val="00BC6316"/>
    <w:rsid w:val="00BC7014"/>
    <w:rsid w:val="00BC7C9F"/>
    <w:rsid w:val="00BD0B08"/>
    <w:rsid w:val="00BD4825"/>
    <w:rsid w:val="00BE1A1C"/>
    <w:rsid w:val="00BE74FB"/>
    <w:rsid w:val="00BE7AC4"/>
    <w:rsid w:val="00BF066F"/>
    <w:rsid w:val="00BF608F"/>
    <w:rsid w:val="00BF6C6B"/>
    <w:rsid w:val="00BF6EC0"/>
    <w:rsid w:val="00C00B9A"/>
    <w:rsid w:val="00C068C3"/>
    <w:rsid w:val="00C06DEC"/>
    <w:rsid w:val="00C11791"/>
    <w:rsid w:val="00C15C1F"/>
    <w:rsid w:val="00C211E3"/>
    <w:rsid w:val="00C216C4"/>
    <w:rsid w:val="00C219D5"/>
    <w:rsid w:val="00C25532"/>
    <w:rsid w:val="00C26587"/>
    <w:rsid w:val="00C27887"/>
    <w:rsid w:val="00C313BF"/>
    <w:rsid w:val="00C33CDC"/>
    <w:rsid w:val="00C3627A"/>
    <w:rsid w:val="00C46C1A"/>
    <w:rsid w:val="00C53C9B"/>
    <w:rsid w:val="00C55530"/>
    <w:rsid w:val="00C62691"/>
    <w:rsid w:val="00C65AF0"/>
    <w:rsid w:val="00C71325"/>
    <w:rsid w:val="00C730F5"/>
    <w:rsid w:val="00C7541D"/>
    <w:rsid w:val="00C77657"/>
    <w:rsid w:val="00C803CF"/>
    <w:rsid w:val="00C80A26"/>
    <w:rsid w:val="00C8291F"/>
    <w:rsid w:val="00C842A6"/>
    <w:rsid w:val="00C943BA"/>
    <w:rsid w:val="00C976A5"/>
    <w:rsid w:val="00CA2CB5"/>
    <w:rsid w:val="00CA3EA2"/>
    <w:rsid w:val="00CA7FEF"/>
    <w:rsid w:val="00CB40A8"/>
    <w:rsid w:val="00CC03C1"/>
    <w:rsid w:val="00CD0CC2"/>
    <w:rsid w:val="00CD2700"/>
    <w:rsid w:val="00CD76E7"/>
    <w:rsid w:val="00CE03A6"/>
    <w:rsid w:val="00CE0484"/>
    <w:rsid w:val="00CE1042"/>
    <w:rsid w:val="00CE1D7A"/>
    <w:rsid w:val="00CE45B9"/>
    <w:rsid w:val="00CF04A7"/>
    <w:rsid w:val="00CF72C0"/>
    <w:rsid w:val="00CF7DF6"/>
    <w:rsid w:val="00D00F7A"/>
    <w:rsid w:val="00D10D08"/>
    <w:rsid w:val="00D156E3"/>
    <w:rsid w:val="00D1721F"/>
    <w:rsid w:val="00D231D1"/>
    <w:rsid w:val="00D33635"/>
    <w:rsid w:val="00D37202"/>
    <w:rsid w:val="00D42E8A"/>
    <w:rsid w:val="00D43BE0"/>
    <w:rsid w:val="00D46FA8"/>
    <w:rsid w:val="00D47EF0"/>
    <w:rsid w:val="00D625E4"/>
    <w:rsid w:val="00D633CF"/>
    <w:rsid w:val="00D6436E"/>
    <w:rsid w:val="00D65C12"/>
    <w:rsid w:val="00D6790B"/>
    <w:rsid w:val="00D72322"/>
    <w:rsid w:val="00D8256A"/>
    <w:rsid w:val="00D83001"/>
    <w:rsid w:val="00D8403B"/>
    <w:rsid w:val="00D91C9C"/>
    <w:rsid w:val="00D92DC4"/>
    <w:rsid w:val="00DA0906"/>
    <w:rsid w:val="00DA13DA"/>
    <w:rsid w:val="00DA3285"/>
    <w:rsid w:val="00DB0733"/>
    <w:rsid w:val="00DB2BBC"/>
    <w:rsid w:val="00DB398F"/>
    <w:rsid w:val="00DB3BB3"/>
    <w:rsid w:val="00DB5B77"/>
    <w:rsid w:val="00DB73AD"/>
    <w:rsid w:val="00DB7533"/>
    <w:rsid w:val="00DB7677"/>
    <w:rsid w:val="00DC1674"/>
    <w:rsid w:val="00DC37EF"/>
    <w:rsid w:val="00DC5F5B"/>
    <w:rsid w:val="00DE0C63"/>
    <w:rsid w:val="00DE3634"/>
    <w:rsid w:val="00DF1310"/>
    <w:rsid w:val="00DF6BE3"/>
    <w:rsid w:val="00DF6E59"/>
    <w:rsid w:val="00E00405"/>
    <w:rsid w:val="00E03F7C"/>
    <w:rsid w:val="00E04558"/>
    <w:rsid w:val="00E0691B"/>
    <w:rsid w:val="00E12967"/>
    <w:rsid w:val="00E21FC0"/>
    <w:rsid w:val="00E2210D"/>
    <w:rsid w:val="00E22849"/>
    <w:rsid w:val="00E25D35"/>
    <w:rsid w:val="00E260E6"/>
    <w:rsid w:val="00E56B9F"/>
    <w:rsid w:val="00E63A67"/>
    <w:rsid w:val="00E63AC7"/>
    <w:rsid w:val="00E65899"/>
    <w:rsid w:val="00E7522D"/>
    <w:rsid w:val="00E83E4C"/>
    <w:rsid w:val="00E84B1A"/>
    <w:rsid w:val="00E84C59"/>
    <w:rsid w:val="00E869A2"/>
    <w:rsid w:val="00E92DB6"/>
    <w:rsid w:val="00E931C8"/>
    <w:rsid w:val="00E93970"/>
    <w:rsid w:val="00EA179A"/>
    <w:rsid w:val="00EA502E"/>
    <w:rsid w:val="00EA7A96"/>
    <w:rsid w:val="00EB2CAC"/>
    <w:rsid w:val="00EB349F"/>
    <w:rsid w:val="00EB7BDF"/>
    <w:rsid w:val="00EC24AC"/>
    <w:rsid w:val="00EC4201"/>
    <w:rsid w:val="00EC5767"/>
    <w:rsid w:val="00EC6C1B"/>
    <w:rsid w:val="00ED4A0C"/>
    <w:rsid w:val="00ED4ED4"/>
    <w:rsid w:val="00ED5A64"/>
    <w:rsid w:val="00EE4B16"/>
    <w:rsid w:val="00EE59CD"/>
    <w:rsid w:val="00EF125D"/>
    <w:rsid w:val="00EF3803"/>
    <w:rsid w:val="00EF45B4"/>
    <w:rsid w:val="00EF46FF"/>
    <w:rsid w:val="00EF62A0"/>
    <w:rsid w:val="00F02640"/>
    <w:rsid w:val="00F05A26"/>
    <w:rsid w:val="00F06B6A"/>
    <w:rsid w:val="00F0783E"/>
    <w:rsid w:val="00F14D02"/>
    <w:rsid w:val="00F15891"/>
    <w:rsid w:val="00F21FA4"/>
    <w:rsid w:val="00F24270"/>
    <w:rsid w:val="00F30FC6"/>
    <w:rsid w:val="00F3222E"/>
    <w:rsid w:val="00F3284D"/>
    <w:rsid w:val="00F32F33"/>
    <w:rsid w:val="00F52958"/>
    <w:rsid w:val="00F632AB"/>
    <w:rsid w:val="00F66543"/>
    <w:rsid w:val="00F700C6"/>
    <w:rsid w:val="00F719FB"/>
    <w:rsid w:val="00F75981"/>
    <w:rsid w:val="00F86C0F"/>
    <w:rsid w:val="00F934A3"/>
    <w:rsid w:val="00F94254"/>
    <w:rsid w:val="00F954E3"/>
    <w:rsid w:val="00F95586"/>
    <w:rsid w:val="00F97FCA"/>
    <w:rsid w:val="00FA16C1"/>
    <w:rsid w:val="00FA1A9D"/>
    <w:rsid w:val="00FA30B1"/>
    <w:rsid w:val="00FA3412"/>
    <w:rsid w:val="00FA3F5C"/>
    <w:rsid w:val="00FC6A31"/>
    <w:rsid w:val="00FD5FE1"/>
    <w:rsid w:val="00FD72D7"/>
    <w:rsid w:val="00FE04C4"/>
    <w:rsid w:val="00FE0BB9"/>
    <w:rsid w:val="00FE1EFB"/>
    <w:rsid w:val="00FE29AB"/>
    <w:rsid w:val="00FE3ACA"/>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C963F115-FD80-403F-91AB-D49A0853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Revisione">
    <w:name w:val="Revision"/>
    <w:hidden/>
    <w:uiPriority w:val="99"/>
    <w:semiHidden/>
    <w:rsid w:val="0072196B"/>
    <w:rPr>
      <w:rFonts w:ascii="Arial" w:hAnsi="Arial"/>
      <w:sz w:val="22"/>
      <w:szCs w:val="24"/>
      <w:lang w:eastAsia="it-IT"/>
    </w:rPr>
  </w:style>
  <w:style w:type="character" w:customStyle="1" w:styleId="Menzionenonrisolta1">
    <w:name w:val="Menzione non risolta1"/>
    <w:basedOn w:val="Carpredefinitoparagrafo"/>
    <w:uiPriority w:val="99"/>
    <w:semiHidden/>
    <w:unhideWhenUsed/>
    <w:rsid w:val="0071000C"/>
    <w:rPr>
      <w:color w:val="605E5C"/>
      <w:shd w:val="clear" w:color="auto" w:fill="E1DFDD"/>
    </w:rPr>
  </w:style>
  <w:style w:type="paragraph" w:styleId="Paragrafoelenco">
    <w:name w:val="List Paragraph"/>
    <w:basedOn w:val="Normale"/>
    <w:uiPriority w:val="34"/>
    <w:qFormat/>
    <w:rsid w:val="0017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97558">
      <w:bodyDiv w:val="1"/>
      <w:marLeft w:val="0"/>
      <w:marRight w:val="0"/>
      <w:marTop w:val="0"/>
      <w:marBottom w:val="0"/>
      <w:divBdr>
        <w:top w:val="none" w:sz="0" w:space="0" w:color="auto"/>
        <w:left w:val="none" w:sz="0" w:space="0" w:color="auto"/>
        <w:bottom w:val="none" w:sz="0" w:space="0" w:color="auto"/>
        <w:right w:val="none" w:sz="0" w:space="0" w:color="auto"/>
      </w:divBdr>
      <w:divsChild>
        <w:div w:id="1757021041">
          <w:marLeft w:val="0"/>
          <w:marRight w:val="0"/>
          <w:marTop w:val="0"/>
          <w:marBottom w:val="0"/>
          <w:divBdr>
            <w:top w:val="none" w:sz="0" w:space="0" w:color="auto"/>
            <w:left w:val="none" w:sz="0" w:space="0" w:color="auto"/>
            <w:bottom w:val="none" w:sz="0" w:space="0" w:color="auto"/>
            <w:right w:val="none" w:sz="0" w:space="0" w:color="auto"/>
          </w:divBdr>
          <w:divsChild>
            <w:div w:id="212545078">
              <w:marLeft w:val="0"/>
              <w:marRight w:val="0"/>
              <w:marTop w:val="0"/>
              <w:marBottom w:val="0"/>
              <w:divBdr>
                <w:top w:val="none" w:sz="0" w:space="0" w:color="auto"/>
                <w:left w:val="none" w:sz="0" w:space="0" w:color="auto"/>
                <w:bottom w:val="none" w:sz="0" w:space="0" w:color="auto"/>
                <w:right w:val="none" w:sz="0" w:space="0" w:color="auto"/>
              </w:divBdr>
              <w:divsChild>
                <w:div w:id="266427959">
                  <w:marLeft w:val="0"/>
                  <w:marRight w:val="0"/>
                  <w:marTop w:val="0"/>
                  <w:marBottom w:val="0"/>
                  <w:divBdr>
                    <w:top w:val="none" w:sz="0" w:space="0" w:color="auto"/>
                    <w:left w:val="none" w:sz="0" w:space="0" w:color="auto"/>
                    <w:bottom w:val="none" w:sz="0" w:space="0" w:color="auto"/>
                    <w:right w:val="none" w:sz="0" w:space="0" w:color="auto"/>
                  </w:divBdr>
                  <w:divsChild>
                    <w:div w:id="1894922588">
                      <w:marLeft w:val="75"/>
                      <w:marRight w:val="75"/>
                      <w:marTop w:val="0"/>
                      <w:marBottom w:val="0"/>
                      <w:divBdr>
                        <w:top w:val="none" w:sz="0" w:space="0" w:color="auto"/>
                        <w:left w:val="none" w:sz="0" w:space="0" w:color="auto"/>
                        <w:bottom w:val="none" w:sz="0" w:space="0" w:color="auto"/>
                        <w:right w:val="none" w:sz="0" w:space="0" w:color="auto"/>
                      </w:divBdr>
                      <w:divsChild>
                        <w:div w:id="1507405386">
                          <w:marLeft w:val="0"/>
                          <w:marRight w:val="0"/>
                          <w:marTop w:val="0"/>
                          <w:marBottom w:val="0"/>
                          <w:divBdr>
                            <w:top w:val="none" w:sz="0" w:space="0" w:color="auto"/>
                            <w:left w:val="none" w:sz="0" w:space="0" w:color="auto"/>
                            <w:bottom w:val="none" w:sz="0" w:space="0" w:color="auto"/>
                            <w:right w:val="none" w:sz="0" w:space="0" w:color="auto"/>
                          </w:divBdr>
                          <w:divsChild>
                            <w:div w:id="606734214">
                              <w:marLeft w:val="0"/>
                              <w:marRight w:val="0"/>
                              <w:marTop w:val="0"/>
                              <w:marBottom w:val="0"/>
                              <w:divBdr>
                                <w:top w:val="none" w:sz="0" w:space="0" w:color="auto"/>
                                <w:left w:val="none" w:sz="0" w:space="0" w:color="auto"/>
                                <w:bottom w:val="none" w:sz="0" w:space="0" w:color="auto"/>
                                <w:right w:val="none" w:sz="0" w:space="0" w:color="auto"/>
                              </w:divBdr>
                              <w:divsChild>
                                <w:div w:id="190068497">
                                  <w:marLeft w:val="0"/>
                                  <w:marRight w:val="0"/>
                                  <w:marTop w:val="0"/>
                                  <w:marBottom w:val="0"/>
                                  <w:divBdr>
                                    <w:top w:val="none" w:sz="0" w:space="0" w:color="auto"/>
                                    <w:left w:val="none" w:sz="0" w:space="0" w:color="auto"/>
                                    <w:bottom w:val="none" w:sz="0" w:space="0" w:color="auto"/>
                                    <w:right w:val="none" w:sz="0" w:space="0" w:color="auto"/>
                                  </w:divBdr>
                                </w:div>
                              </w:divsChild>
                            </w:div>
                            <w:div w:id="1265116217">
                              <w:marLeft w:val="0"/>
                              <w:marRight w:val="0"/>
                              <w:marTop w:val="0"/>
                              <w:marBottom w:val="0"/>
                              <w:divBdr>
                                <w:top w:val="none" w:sz="0" w:space="0" w:color="auto"/>
                                <w:left w:val="none" w:sz="0" w:space="0" w:color="auto"/>
                                <w:bottom w:val="none" w:sz="0" w:space="0" w:color="auto"/>
                                <w:right w:val="none" w:sz="0" w:space="0" w:color="auto"/>
                              </w:divBdr>
                              <w:divsChild>
                                <w:div w:id="603535446">
                                  <w:marLeft w:val="0"/>
                                  <w:marRight w:val="0"/>
                                  <w:marTop w:val="0"/>
                                  <w:marBottom w:val="0"/>
                                  <w:divBdr>
                                    <w:top w:val="none" w:sz="0" w:space="0" w:color="auto"/>
                                    <w:left w:val="none" w:sz="0" w:space="0" w:color="auto"/>
                                    <w:bottom w:val="none" w:sz="0" w:space="0" w:color="auto"/>
                                    <w:right w:val="none" w:sz="0" w:space="0" w:color="auto"/>
                                  </w:divBdr>
                                  <w:divsChild>
                                    <w:div w:id="936794791">
                                      <w:marLeft w:val="0"/>
                                      <w:marRight w:val="0"/>
                                      <w:marTop w:val="0"/>
                                      <w:marBottom w:val="0"/>
                                      <w:divBdr>
                                        <w:top w:val="none" w:sz="0" w:space="0" w:color="auto"/>
                                        <w:left w:val="none" w:sz="0" w:space="0" w:color="auto"/>
                                        <w:bottom w:val="none" w:sz="0" w:space="0" w:color="auto"/>
                                        <w:right w:val="none" w:sz="0" w:space="0" w:color="auto"/>
                                      </w:divBdr>
                                    </w:div>
                                    <w:div w:id="1428429138">
                                      <w:marLeft w:val="0"/>
                                      <w:marRight w:val="0"/>
                                      <w:marTop w:val="0"/>
                                      <w:marBottom w:val="0"/>
                                      <w:divBdr>
                                        <w:top w:val="none" w:sz="0" w:space="0" w:color="auto"/>
                                        <w:left w:val="none" w:sz="0" w:space="0" w:color="auto"/>
                                        <w:bottom w:val="none" w:sz="0" w:space="0" w:color="auto"/>
                                        <w:right w:val="none" w:sz="0" w:space="0" w:color="auto"/>
                                      </w:divBdr>
                                    </w:div>
                                    <w:div w:id="335696779">
                                      <w:marLeft w:val="0"/>
                                      <w:marRight w:val="0"/>
                                      <w:marTop w:val="0"/>
                                      <w:marBottom w:val="0"/>
                                      <w:divBdr>
                                        <w:top w:val="none" w:sz="0" w:space="0" w:color="auto"/>
                                        <w:left w:val="none" w:sz="0" w:space="0" w:color="auto"/>
                                        <w:bottom w:val="none" w:sz="0" w:space="0" w:color="auto"/>
                                        <w:right w:val="none" w:sz="0" w:space="0" w:color="auto"/>
                                      </w:divBdr>
                                      <w:divsChild>
                                        <w:div w:id="1608080144">
                                          <w:marLeft w:val="0"/>
                                          <w:marRight w:val="0"/>
                                          <w:marTop w:val="0"/>
                                          <w:marBottom w:val="0"/>
                                          <w:divBdr>
                                            <w:top w:val="none" w:sz="0" w:space="0" w:color="auto"/>
                                            <w:left w:val="none" w:sz="0" w:space="0" w:color="auto"/>
                                            <w:bottom w:val="none" w:sz="0" w:space="0" w:color="auto"/>
                                            <w:right w:val="none" w:sz="0" w:space="0" w:color="auto"/>
                                          </w:divBdr>
                                        </w:div>
                                      </w:divsChild>
                                    </w:div>
                                    <w:div w:id="727532415">
                                      <w:marLeft w:val="0"/>
                                      <w:marRight w:val="0"/>
                                      <w:marTop w:val="0"/>
                                      <w:marBottom w:val="0"/>
                                      <w:divBdr>
                                        <w:top w:val="none" w:sz="0" w:space="0" w:color="auto"/>
                                        <w:left w:val="none" w:sz="0" w:space="0" w:color="auto"/>
                                        <w:bottom w:val="none" w:sz="0" w:space="0" w:color="auto"/>
                                        <w:right w:val="none" w:sz="0" w:space="0" w:color="auto"/>
                                      </w:divBdr>
                                    </w:div>
                                    <w:div w:id="146628625">
                                      <w:marLeft w:val="0"/>
                                      <w:marRight w:val="0"/>
                                      <w:marTop w:val="0"/>
                                      <w:marBottom w:val="0"/>
                                      <w:divBdr>
                                        <w:top w:val="none" w:sz="0" w:space="0" w:color="auto"/>
                                        <w:left w:val="none" w:sz="0" w:space="0" w:color="auto"/>
                                        <w:bottom w:val="none" w:sz="0" w:space="0" w:color="auto"/>
                                        <w:right w:val="none" w:sz="0" w:space="0" w:color="auto"/>
                                      </w:divBdr>
                                    </w:div>
                                    <w:div w:id="323553507">
                                      <w:marLeft w:val="0"/>
                                      <w:marRight w:val="0"/>
                                      <w:marTop w:val="0"/>
                                      <w:marBottom w:val="0"/>
                                      <w:divBdr>
                                        <w:top w:val="none" w:sz="0" w:space="0" w:color="auto"/>
                                        <w:left w:val="none" w:sz="0" w:space="0" w:color="auto"/>
                                        <w:bottom w:val="none" w:sz="0" w:space="0" w:color="auto"/>
                                        <w:right w:val="none" w:sz="0" w:space="0" w:color="auto"/>
                                      </w:divBdr>
                                    </w:div>
                                    <w:div w:id="20877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4787">
                              <w:marLeft w:val="0"/>
                              <w:marRight w:val="0"/>
                              <w:marTop w:val="0"/>
                              <w:marBottom w:val="0"/>
                              <w:divBdr>
                                <w:top w:val="none" w:sz="0" w:space="0" w:color="auto"/>
                                <w:left w:val="none" w:sz="0" w:space="0" w:color="auto"/>
                                <w:bottom w:val="none" w:sz="0" w:space="0" w:color="auto"/>
                                <w:right w:val="none" w:sz="0" w:space="0" w:color="auto"/>
                              </w:divBdr>
                            </w:div>
                            <w:div w:id="5391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59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44188748">
          <w:marLeft w:val="0"/>
          <w:marRight w:val="0"/>
          <w:marTop w:val="0"/>
          <w:marBottom w:val="0"/>
          <w:divBdr>
            <w:top w:val="none" w:sz="0" w:space="0" w:color="auto"/>
            <w:left w:val="none" w:sz="0" w:space="0" w:color="auto"/>
            <w:bottom w:val="none" w:sz="0" w:space="0" w:color="auto"/>
            <w:right w:val="none" w:sz="0" w:space="0" w:color="auto"/>
          </w:divBdr>
          <w:divsChild>
            <w:div w:id="1010327776">
              <w:marLeft w:val="0"/>
              <w:marRight w:val="0"/>
              <w:marTop w:val="0"/>
              <w:marBottom w:val="0"/>
              <w:divBdr>
                <w:top w:val="none" w:sz="0" w:space="0" w:color="auto"/>
                <w:left w:val="single" w:sz="6" w:space="0" w:color="D9DADB"/>
                <w:bottom w:val="none" w:sz="0" w:space="0" w:color="auto"/>
                <w:right w:val="none" w:sz="0" w:space="0" w:color="auto"/>
              </w:divBdr>
              <w:divsChild>
                <w:div w:id="277378872">
                  <w:marLeft w:val="0"/>
                  <w:marRight w:val="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7294">
              <w:marLeft w:val="0"/>
              <w:marRight w:val="0"/>
              <w:marTop w:val="0"/>
              <w:marBottom w:val="0"/>
              <w:divBdr>
                <w:top w:val="none" w:sz="0" w:space="0" w:color="auto"/>
                <w:left w:val="single" w:sz="6" w:space="0" w:color="D9DADB"/>
                <w:bottom w:val="none" w:sz="0" w:space="0" w:color="auto"/>
                <w:right w:val="none" w:sz="0" w:space="0" w:color="auto"/>
              </w:divBdr>
              <w:divsChild>
                <w:div w:id="1627084711">
                  <w:marLeft w:val="0"/>
                  <w:marRight w:val="0"/>
                  <w:marTop w:val="0"/>
                  <w:marBottom w:val="0"/>
                  <w:divBdr>
                    <w:top w:val="none" w:sz="0" w:space="0" w:color="auto"/>
                    <w:left w:val="none" w:sz="0" w:space="0" w:color="auto"/>
                    <w:bottom w:val="none" w:sz="0" w:space="0" w:color="auto"/>
                    <w:right w:val="none" w:sz="0" w:space="0" w:color="auto"/>
                  </w:divBdr>
                  <w:divsChild>
                    <w:div w:id="17045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33523">
      <w:bodyDiv w:val="1"/>
      <w:marLeft w:val="0"/>
      <w:marRight w:val="0"/>
      <w:marTop w:val="0"/>
      <w:marBottom w:val="0"/>
      <w:divBdr>
        <w:top w:val="none" w:sz="0" w:space="0" w:color="auto"/>
        <w:left w:val="none" w:sz="0" w:space="0" w:color="auto"/>
        <w:bottom w:val="none" w:sz="0" w:space="0" w:color="auto"/>
        <w:right w:val="none" w:sz="0" w:space="0" w:color="auto"/>
      </w:divBdr>
      <w:divsChild>
        <w:div w:id="2137526812">
          <w:marLeft w:val="0"/>
          <w:marRight w:val="0"/>
          <w:marTop w:val="0"/>
          <w:marBottom w:val="0"/>
          <w:divBdr>
            <w:top w:val="none" w:sz="0" w:space="0" w:color="auto"/>
            <w:left w:val="none" w:sz="0" w:space="0" w:color="auto"/>
            <w:bottom w:val="none" w:sz="0" w:space="0" w:color="auto"/>
            <w:right w:val="none" w:sz="0" w:space="0" w:color="auto"/>
          </w:divBdr>
          <w:divsChild>
            <w:div w:id="523634285">
              <w:marLeft w:val="0"/>
              <w:marRight w:val="0"/>
              <w:marTop w:val="0"/>
              <w:marBottom w:val="0"/>
              <w:divBdr>
                <w:top w:val="none" w:sz="0" w:space="0" w:color="auto"/>
                <w:left w:val="none" w:sz="0" w:space="0" w:color="auto"/>
                <w:bottom w:val="none" w:sz="0" w:space="0" w:color="auto"/>
                <w:right w:val="none" w:sz="0" w:space="0" w:color="auto"/>
              </w:divBdr>
              <w:divsChild>
                <w:div w:id="1630472624">
                  <w:marLeft w:val="0"/>
                  <w:marRight w:val="0"/>
                  <w:marTop w:val="0"/>
                  <w:marBottom w:val="0"/>
                  <w:divBdr>
                    <w:top w:val="none" w:sz="0" w:space="0" w:color="auto"/>
                    <w:left w:val="none" w:sz="0" w:space="0" w:color="auto"/>
                    <w:bottom w:val="none" w:sz="0" w:space="0" w:color="auto"/>
                    <w:right w:val="none" w:sz="0" w:space="0" w:color="auto"/>
                  </w:divBdr>
                  <w:divsChild>
                    <w:div w:id="786657935">
                      <w:marLeft w:val="75"/>
                      <w:marRight w:val="75"/>
                      <w:marTop w:val="0"/>
                      <w:marBottom w:val="0"/>
                      <w:divBdr>
                        <w:top w:val="none" w:sz="0" w:space="0" w:color="auto"/>
                        <w:left w:val="none" w:sz="0" w:space="0" w:color="auto"/>
                        <w:bottom w:val="none" w:sz="0" w:space="0" w:color="auto"/>
                        <w:right w:val="none" w:sz="0" w:space="0" w:color="auto"/>
                      </w:divBdr>
                      <w:divsChild>
                        <w:div w:id="1588465489">
                          <w:marLeft w:val="0"/>
                          <w:marRight w:val="0"/>
                          <w:marTop w:val="0"/>
                          <w:marBottom w:val="0"/>
                          <w:divBdr>
                            <w:top w:val="none" w:sz="0" w:space="0" w:color="auto"/>
                            <w:left w:val="none" w:sz="0" w:space="0" w:color="auto"/>
                            <w:bottom w:val="none" w:sz="0" w:space="0" w:color="auto"/>
                            <w:right w:val="none" w:sz="0" w:space="0" w:color="auto"/>
                          </w:divBdr>
                          <w:divsChild>
                            <w:div w:id="686909290">
                              <w:marLeft w:val="0"/>
                              <w:marRight w:val="0"/>
                              <w:marTop w:val="0"/>
                              <w:marBottom w:val="0"/>
                              <w:divBdr>
                                <w:top w:val="none" w:sz="0" w:space="0" w:color="auto"/>
                                <w:left w:val="none" w:sz="0" w:space="0" w:color="auto"/>
                                <w:bottom w:val="none" w:sz="0" w:space="0" w:color="auto"/>
                                <w:right w:val="none" w:sz="0" w:space="0" w:color="auto"/>
                              </w:divBdr>
                              <w:divsChild>
                                <w:div w:id="935071">
                                  <w:marLeft w:val="0"/>
                                  <w:marRight w:val="0"/>
                                  <w:marTop w:val="0"/>
                                  <w:marBottom w:val="0"/>
                                  <w:divBdr>
                                    <w:top w:val="none" w:sz="0" w:space="0" w:color="auto"/>
                                    <w:left w:val="none" w:sz="0" w:space="0" w:color="auto"/>
                                    <w:bottom w:val="none" w:sz="0" w:space="0" w:color="auto"/>
                                    <w:right w:val="none" w:sz="0" w:space="0" w:color="auto"/>
                                  </w:divBdr>
                                </w:div>
                              </w:divsChild>
                            </w:div>
                            <w:div w:id="1753306954">
                              <w:marLeft w:val="0"/>
                              <w:marRight w:val="0"/>
                              <w:marTop w:val="0"/>
                              <w:marBottom w:val="0"/>
                              <w:divBdr>
                                <w:top w:val="none" w:sz="0" w:space="0" w:color="auto"/>
                                <w:left w:val="none" w:sz="0" w:space="0" w:color="auto"/>
                                <w:bottom w:val="none" w:sz="0" w:space="0" w:color="auto"/>
                                <w:right w:val="none" w:sz="0" w:space="0" w:color="auto"/>
                              </w:divBdr>
                              <w:divsChild>
                                <w:div w:id="992224915">
                                  <w:marLeft w:val="0"/>
                                  <w:marRight w:val="0"/>
                                  <w:marTop w:val="0"/>
                                  <w:marBottom w:val="0"/>
                                  <w:divBdr>
                                    <w:top w:val="none" w:sz="0" w:space="0" w:color="auto"/>
                                    <w:left w:val="none" w:sz="0" w:space="0" w:color="auto"/>
                                    <w:bottom w:val="none" w:sz="0" w:space="0" w:color="auto"/>
                                    <w:right w:val="none" w:sz="0" w:space="0" w:color="auto"/>
                                  </w:divBdr>
                                  <w:divsChild>
                                    <w:div w:id="1968654611">
                                      <w:marLeft w:val="0"/>
                                      <w:marRight w:val="0"/>
                                      <w:marTop w:val="0"/>
                                      <w:marBottom w:val="0"/>
                                      <w:divBdr>
                                        <w:top w:val="none" w:sz="0" w:space="0" w:color="auto"/>
                                        <w:left w:val="none" w:sz="0" w:space="0" w:color="auto"/>
                                        <w:bottom w:val="none" w:sz="0" w:space="0" w:color="auto"/>
                                        <w:right w:val="none" w:sz="0" w:space="0" w:color="auto"/>
                                      </w:divBdr>
                                    </w:div>
                                    <w:div w:id="2069566631">
                                      <w:marLeft w:val="0"/>
                                      <w:marRight w:val="0"/>
                                      <w:marTop w:val="0"/>
                                      <w:marBottom w:val="0"/>
                                      <w:divBdr>
                                        <w:top w:val="none" w:sz="0" w:space="0" w:color="auto"/>
                                        <w:left w:val="none" w:sz="0" w:space="0" w:color="auto"/>
                                        <w:bottom w:val="none" w:sz="0" w:space="0" w:color="auto"/>
                                        <w:right w:val="none" w:sz="0" w:space="0" w:color="auto"/>
                                      </w:divBdr>
                                    </w:div>
                                    <w:div w:id="2086491300">
                                      <w:marLeft w:val="0"/>
                                      <w:marRight w:val="0"/>
                                      <w:marTop w:val="0"/>
                                      <w:marBottom w:val="0"/>
                                      <w:divBdr>
                                        <w:top w:val="none" w:sz="0" w:space="0" w:color="auto"/>
                                        <w:left w:val="none" w:sz="0" w:space="0" w:color="auto"/>
                                        <w:bottom w:val="none" w:sz="0" w:space="0" w:color="auto"/>
                                        <w:right w:val="none" w:sz="0" w:space="0" w:color="auto"/>
                                      </w:divBdr>
                                      <w:divsChild>
                                        <w:div w:id="1286082271">
                                          <w:marLeft w:val="0"/>
                                          <w:marRight w:val="0"/>
                                          <w:marTop w:val="0"/>
                                          <w:marBottom w:val="0"/>
                                          <w:divBdr>
                                            <w:top w:val="none" w:sz="0" w:space="0" w:color="auto"/>
                                            <w:left w:val="none" w:sz="0" w:space="0" w:color="auto"/>
                                            <w:bottom w:val="none" w:sz="0" w:space="0" w:color="auto"/>
                                            <w:right w:val="none" w:sz="0" w:space="0" w:color="auto"/>
                                          </w:divBdr>
                                        </w:div>
                                      </w:divsChild>
                                    </w:div>
                                    <w:div w:id="1193150017">
                                      <w:marLeft w:val="0"/>
                                      <w:marRight w:val="0"/>
                                      <w:marTop w:val="0"/>
                                      <w:marBottom w:val="0"/>
                                      <w:divBdr>
                                        <w:top w:val="none" w:sz="0" w:space="0" w:color="auto"/>
                                        <w:left w:val="none" w:sz="0" w:space="0" w:color="auto"/>
                                        <w:bottom w:val="none" w:sz="0" w:space="0" w:color="auto"/>
                                        <w:right w:val="none" w:sz="0" w:space="0" w:color="auto"/>
                                      </w:divBdr>
                                    </w:div>
                                    <w:div w:id="1788817567">
                                      <w:marLeft w:val="0"/>
                                      <w:marRight w:val="0"/>
                                      <w:marTop w:val="0"/>
                                      <w:marBottom w:val="0"/>
                                      <w:divBdr>
                                        <w:top w:val="none" w:sz="0" w:space="0" w:color="auto"/>
                                        <w:left w:val="none" w:sz="0" w:space="0" w:color="auto"/>
                                        <w:bottom w:val="none" w:sz="0" w:space="0" w:color="auto"/>
                                        <w:right w:val="none" w:sz="0" w:space="0" w:color="auto"/>
                                      </w:divBdr>
                                    </w:div>
                                    <w:div w:id="1212572106">
                                      <w:marLeft w:val="0"/>
                                      <w:marRight w:val="0"/>
                                      <w:marTop w:val="0"/>
                                      <w:marBottom w:val="0"/>
                                      <w:divBdr>
                                        <w:top w:val="none" w:sz="0" w:space="0" w:color="auto"/>
                                        <w:left w:val="none" w:sz="0" w:space="0" w:color="auto"/>
                                        <w:bottom w:val="none" w:sz="0" w:space="0" w:color="auto"/>
                                        <w:right w:val="none" w:sz="0" w:space="0" w:color="auto"/>
                                      </w:divBdr>
                                    </w:div>
                                    <w:div w:id="8845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8029">
                              <w:marLeft w:val="0"/>
                              <w:marRight w:val="0"/>
                              <w:marTop w:val="0"/>
                              <w:marBottom w:val="0"/>
                              <w:divBdr>
                                <w:top w:val="none" w:sz="0" w:space="0" w:color="auto"/>
                                <w:left w:val="none" w:sz="0" w:space="0" w:color="auto"/>
                                <w:bottom w:val="none" w:sz="0" w:space="0" w:color="auto"/>
                                <w:right w:val="none" w:sz="0" w:space="0" w:color="auto"/>
                              </w:divBdr>
                            </w:div>
                            <w:div w:id="10790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48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40203631">
          <w:marLeft w:val="0"/>
          <w:marRight w:val="0"/>
          <w:marTop w:val="0"/>
          <w:marBottom w:val="0"/>
          <w:divBdr>
            <w:top w:val="none" w:sz="0" w:space="0" w:color="auto"/>
            <w:left w:val="none" w:sz="0" w:space="0" w:color="auto"/>
            <w:bottom w:val="none" w:sz="0" w:space="0" w:color="auto"/>
            <w:right w:val="none" w:sz="0" w:space="0" w:color="auto"/>
          </w:divBdr>
          <w:divsChild>
            <w:div w:id="614944599">
              <w:marLeft w:val="0"/>
              <w:marRight w:val="0"/>
              <w:marTop w:val="0"/>
              <w:marBottom w:val="0"/>
              <w:divBdr>
                <w:top w:val="none" w:sz="0" w:space="0" w:color="auto"/>
                <w:left w:val="single" w:sz="6" w:space="0" w:color="D9DADB"/>
                <w:bottom w:val="none" w:sz="0" w:space="0" w:color="auto"/>
                <w:right w:val="none" w:sz="0" w:space="0" w:color="auto"/>
              </w:divBdr>
              <w:divsChild>
                <w:div w:id="1590464">
                  <w:marLeft w:val="0"/>
                  <w:marRight w:val="0"/>
                  <w:marTop w:val="0"/>
                  <w:marBottom w:val="0"/>
                  <w:divBdr>
                    <w:top w:val="none" w:sz="0" w:space="0" w:color="auto"/>
                    <w:left w:val="none" w:sz="0" w:space="0" w:color="auto"/>
                    <w:bottom w:val="none" w:sz="0" w:space="0" w:color="auto"/>
                    <w:right w:val="none" w:sz="0" w:space="0" w:color="auto"/>
                  </w:divBdr>
                  <w:divsChild>
                    <w:div w:id="14638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9489">
              <w:marLeft w:val="0"/>
              <w:marRight w:val="0"/>
              <w:marTop w:val="0"/>
              <w:marBottom w:val="0"/>
              <w:divBdr>
                <w:top w:val="none" w:sz="0" w:space="0" w:color="auto"/>
                <w:left w:val="single" w:sz="6" w:space="0" w:color="D9DADB"/>
                <w:bottom w:val="none" w:sz="0" w:space="0" w:color="auto"/>
                <w:right w:val="none" w:sz="0" w:space="0" w:color="auto"/>
              </w:divBdr>
              <w:divsChild>
                <w:div w:id="1729298485">
                  <w:marLeft w:val="0"/>
                  <w:marRight w:val="0"/>
                  <w:marTop w:val="0"/>
                  <w:marBottom w:val="0"/>
                  <w:divBdr>
                    <w:top w:val="none" w:sz="0" w:space="0" w:color="auto"/>
                    <w:left w:val="none" w:sz="0" w:space="0" w:color="auto"/>
                    <w:bottom w:val="none" w:sz="0" w:space="0" w:color="auto"/>
                    <w:right w:val="none" w:sz="0" w:space="0" w:color="auto"/>
                  </w:divBdr>
                  <w:divsChild>
                    <w:div w:id="15178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20225">
      <w:bodyDiv w:val="1"/>
      <w:marLeft w:val="0"/>
      <w:marRight w:val="0"/>
      <w:marTop w:val="0"/>
      <w:marBottom w:val="0"/>
      <w:divBdr>
        <w:top w:val="none" w:sz="0" w:space="0" w:color="auto"/>
        <w:left w:val="none" w:sz="0" w:space="0" w:color="auto"/>
        <w:bottom w:val="none" w:sz="0" w:space="0" w:color="auto"/>
        <w:right w:val="none" w:sz="0" w:space="0" w:color="auto"/>
      </w:divBdr>
      <w:divsChild>
        <w:div w:id="129446133">
          <w:marLeft w:val="0"/>
          <w:marRight w:val="0"/>
          <w:marTop w:val="0"/>
          <w:marBottom w:val="0"/>
          <w:divBdr>
            <w:top w:val="none" w:sz="0" w:space="0" w:color="auto"/>
            <w:left w:val="none" w:sz="0" w:space="0" w:color="auto"/>
            <w:bottom w:val="none" w:sz="0" w:space="0" w:color="auto"/>
            <w:right w:val="none" w:sz="0" w:space="0" w:color="auto"/>
          </w:divBdr>
          <w:divsChild>
            <w:div w:id="616067137">
              <w:marLeft w:val="0"/>
              <w:marRight w:val="0"/>
              <w:marTop w:val="0"/>
              <w:marBottom w:val="0"/>
              <w:divBdr>
                <w:top w:val="none" w:sz="0" w:space="0" w:color="auto"/>
                <w:left w:val="none" w:sz="0" w:space="0" w:color="auto"/>
                <w:bottom w:val="none" w:sz="0" w:space="0" w:color="auto"/>
                <w:right w:val="none" w:sz="0" w:space="0" w:color="auto"/>
              </w:divBdr>
              <w:divsChild>
                <w:div w:id="427580817">
                  <w:marLeft w:val="0"/>
                  <w:marRight w:val="0"/>
                  <w:marTop w:val="0"/>
                  <w:marBottom w:val="0"/>
                  <w:divBdr>
                    <w:top w:val="none" w:sz="0" w:space="0" w:color="auto"/>
                    <w:left w:val="none" w:sz="0" w:space="0" w:color="auto"/>
                    <w:bottom w:val="none" w:sz="0" w:space="0" w:color="auto"/>
                    <w:right w:val="none" w:sz="0" w:space="0" w:color="auto"/>
                  </w:divBdr>
                  <w:divsChild>
                    <w:div w:id="84226992">
                      <w:marLeft w:val="75"/>
                      <w:marRight w:val="75"/>
                      <w:marTop w:val="0"/>
                      <w:marBottom w:val="0"/>
                      <w:divBdr>
                        <w:top w:val="none" w:sz="0" w:space="0" w:color="auto"/>
                        <w:left w:val="none" w:sz="0" w:space="0" w:color="auto"/>
                        <w:bottom w:val="none" w:sz="0" w:space="0" w:color="auto"/>
                        <w:right w:val="none" w:sz="0" w:space="0" w:color="auto"/>
                      </w:divBdr>
                      <w:divsChild>
                        <w:div w:id="889539893">
                          <w:marLeft w:val="0"/>
                          <w:marRight w:val="0"/>
                          <w:marTop w:val="0"/>
                          <w:marBottom w:val="0"/>
                          <w:divBdr>
                            <w:top w:val="none" w:sz="0" w:space="0" w:color="auto"/>
                            <w:left w:val="none" w:sz="0" w:space="0" w:color="auto"/>
                            <w:bottom w:val="none" w:sz="0" w:space="0" w:color="auto"/>
                            <w:right w:val="none" w:sz="0" w:space="0" w:color="auto"/>
                          </w:divBdr>
                          <w:divsChild>
                            <w:div w:id="190148722">
                              <w:marLeft w:val="0"/>
                              <w:marRight w:val="0"/>
                              <w:marTop w:val="0"/>
                              <w:marBottom w:val="0"/>
                              <w:divBdr>
                                <w:top w:val="none" w:sz="0" w:space="0" w:color="auto"/>
                                <w:left w:val="none" w:sz="0" w:space="0" w:color="auto"/>
                                <w:bottom w:val="none" w:sz="0" w:space="0" w:color="auto"/>
                                <w:right w:val="none" w:sz="0" w:space="0" w:color="auto"/>
                              </w:divBdr>
                              <w:divsChild>
                                <w:div w:id="973489838">
                                  <w:marLeft w:val="0"/>
                                  <w:marRight w:val="0"/>
                                  <w:marTop w:val="0"/>
                                  <w:marBottom w:val="0"/>
                                  <w:divBdr>
                                    <w:top w:val="none" w:sz="0" w:space="0" w:color="auto"/>
                                    <w:left w:val="none" w:sz="0" w:space="0" w:color="auto"/>
                                    <w:bottom w:val="none" w:sz="0" w:space="0" w:color="auto"/>
                                    <w:right w:val="none" w:sz="0" w:space="0" w:color="auto"/>
                                  </w:divBdr>
                                </w:div>
                              </w:divsChild>
                            </w:div>
                            <w:div w:id="1987776333">
                              <w:marLeft w:val="0"/>
                              <w:marRight w:val="0"/>
                              <w:marTop w:val="0"/>
                              <w:marBottom w:val="0"/>
                              <w:divBdr>
                                <w:top w:val="none" w:sz="0" w:space="0" w:color="auto"/>
                                <w:left w:val="none" w:sz="0" w:space="0" w:color="auto"/>
                                <w:bottom w:val="none" w:sz="0" w:space="0" w:color="auto"/>
                                <w:right w:val="none" w:sz="0" w:space="0" w:color="auto"/>
                              </w:divBdr>
                              <w:divsChild>
                                <w:div w:id="1987009946">
                                  <w:marLeft w:val="0"/>
                                  <w:marRight w:val="0"/>
                                  <w:marTop w:val="0"/>
                                  <w:marBottom w:val="0"/>
                                  <w:divBdr>
                                    <w:top w:val="none" w:sz="0" w:space="0" w:color="auto"/>
                                    <w:left w:val="none" w:sz="0" w:space="0" w:color="auto"/>
                                    <w:bottom w:val="none" w:sz="0" w:space="0" w:color="auto"/>
                                    <w:right w:val="none" w:sz="0" w:space="0" w:color="auto"/>
                                  </w:divBdr>
                                  <w:divsChild>
                                    <w:div w:id="1894123402">
                                      <w:marLeft w:val="0"/>
                                      <w:marRight w:val="0"/>
                                      <w:marTop w:val="0"/>
                                      <w:marBottom w:val="0"/>
                                      <w:divBdr>
                                        <w:top w:val="none" w:sz="0" w:space="0" w:color="auto"/>
                                        <w:left w:val="none" w:sz="0" w:space="0" w:color="auto"/>
                                        <w:bottom w:val="none" w:sz="0" w:space="0" w:color="auto"/>
                                        <w:right w:val="none" w:sz="0" w:space="0" w:color="auto"/>
                                      </w:divBdr>
                                    </w:div>
                                    <w:div w:id="1090270499">
                                      <w:marLeft w:val="0"/>
                                      <w:marRight w:val="0"/>
                                      <w:marTop w:val="0"/>
                                      <w:marBottom w:val="0"/>
                                      <w:divBdr>
                                        <w:top w:val="none" w:sz="0" w:space="0" w:color="auto"/>
                                        <w:left w:val="none" w:sz="0" w:space="0" w:color="auto"/>
                                        <w:bottom w:val="none" w:sz="0" w:space="0" w:color="auto"/>
                                        <w:right w:val="none" w:sz="0" w:space="0" w:color="auto"/>
                                      </w:divBdr>
                                    </w:div>
                                    <w:div w:id="966857615">
                                      <w:marLeft w:val="0"/>
                                      <w:marRight w:val="0"/>
                                      <w:marTop w:val="0"/>
                                      <w:marBottom w:val="0"/>
                                      <w:divBdr>
                                        <w:top w:val="none" w:sz="0" w:space="0" w:color="auto"/>
                                        <w:left w:val="none" w:sz="0" w:space="0" w:color="auto"/>
                                        <w:bottom w:val="none" w:sz="0" w:space="0" w:color="auto"/>
                                        <w:right w:val="none" w:sz="0" w:space="0" w:color="auto"/>
                                      </w:divBdr>
                                      <w:divsChild>
                                        <w:div w:id="523590303">
                                          <w:marLeft w:val="0"/>
                                          <w:marRight w:val="0"/>
                                          <w:marTop w:val="0"/>
                                          <w:marBottom w:val="0"/>
                                          <w:divBdr>
                                            <w:top w:val="none" w:sz="0" w:space="0" w:color="auto"/>
                                            <w:left w:val="none" w:sz="0" w:space="0" w:color="auto"/>
                                            <w:bottom w:val="none" w:sz="0" w:space="0" w:color="auto"/>
                                            <w:right w:val="none" w:sz="0" w:space="0" w:color="auto"/>
                                          </w:divBdr>
                                        </w:div>
                                      </w:divsChild>
                                    </w:div>
                                    <w:div w:id="1582371806">
                                      <w:marLeft w:val="0"/>
                                      <w:marRight w:val="0"/>
                                      <w:marTop w:val="0"/>
                                      <w:marBottom w:val="0"/>
                                      <w:divBdr>
                                        <w:top w:val="none" w:sz="0" w:space="0" w:color="auto"/>
                                        <w:left w:val="none" w:sz="0" w:space="0" w:color="auto"/>
                                        <w:bottom w:val="none" w:sz="0" w:space="0" w:color="auto"/>
                                        <w:right w:val="none" w:sz="0" w:space="0" w:color="auto"/>
                                      </w:divBdr>
                                    </w:div>
                                    <w:div w:id="903950179">
                                      <w:marLeft w:val="0"/>
                                      <w:marRight w:val="0"/>
                                      <w:marTop w:val="0"/>
                                      <w:marBottom w:val="0"/>
                                      <w:divBdr>
                                        <w:top w:val="none" w:sz="0" w:space="0" w:color="auto"/>
                                        <w:left w:val="none" w:sz="0" w:space="0" w:color="auto"/>
                                        <w:bottom w:val="none" w:sz="0" w:space="0" w:color="auto"/>
                                        <w:right w:val="none" w:sz="0" w:space="0" w:color="auto"/>
                                      </w:divBdr>
                                    </w:div>
                                    <w:div w:id="2058434175">
                                      <w:marLeft w:val="0"/>
                                      <w:marRight w:val="0"/>
                                      <w:marTop w:val="0"/>
                                      <w:marBottom w:val="0"/>
                                      <w:divBdr>
                                        <w:top w:val="none" w:sz="0" w:space="0" w:color="auto"/>
                                        <w:left w:val="none" w:sz="0" w:space="0" w:color="auto"/>
                                        <w:bottom w:val="none" w:sz="0" w:space="0" w:color="auto"/>
                                        <w:right w:val="none" w:sz="0" w:space="0" w:color="auto"/>
                                      </w:divBdr>
                                    </w:div>
                                    <w:div w:id="799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8609">
                              <w:marLeft w:val="0"/>
                              <w:marRight w:val="0"/>
                              <w:marTop w:val="0"/>
                              <w:marBottom w:val="0"/>
                              <w:divBdr>
                                <w:top w:val="none" w:sz="0" w:space="0" w:color="auto"/>
                                <w:left w:val="none" w:sz="0" w:space="0" w:color="auto"/>
                                <w:bottom w:val="none" w:sz="0" w:space="0" w:color="auto"/>
                                <w:right w:val="none" w:sz="0" w:space="0" w:color="auto"/>
                              </w:divBdr>
                            </w:div>
                            <w:div w:id="2651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148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47056789">
          <w:marLeft w:val="0"/>
          <w:marRight w:val="0"/>
          <w:marTop w:val="0"/>
          <w:marBottom w:val="0"/>
          <w:divBdr>
            <w:top w:val="none" w:sz="0" w:space="0" w:color="auto"/>
            <w:left w:val="none" w:sz="0" w:space="0" w:color="auto"/>
            <w:bottom w:val="none" w:sz="0" w:space="0" w:color="auto"/>
            <w:right w:val="none" w:sz="0" w:space="0" w:color="auto"/>
          </w:divBdr>
          <w:divsChild>
            <w:div w:id="35937642">
              <w:marLeft w:val="0"/>
              <w:marRight w:val="0"/>
              <w:marTop w:val="0"/>
              <w:marBottom w:val="0"/>
              <w:divBdr>
                <w:top w:val="none" w:sz="0" w:space="0" w:color="auto"/>
                <w:left w:val="single" w:sz="6" w:space="0" w:color="D9DADB"/>
                <w:bottom w:val="none" w:sz="0" w:space="0" w:color="auto"/>
                <w:right w:val="none" w:sz="0" w:space="0" w:color="auto"/>
              </w:divBdr>
              <w:divsChild>
                <w:div w:id="709496172">
                  <w:marLeft w:val="0"/>
                  <w:marRight w:val="0"/>
                  <w:marTop w:val="0"/>
                  <w:marBottom w:val="0"/>
                  <w:divBdr>
                    <w:top w:val="none" w:sz="0" w:space="0" w:color="auto"/>
                    <w:left w:val="none" w:sz="0" w:space="0" w:color="auto"/>
                    <w:bottom w:val="none" w:sz="0" w:space="0" w:color="auto"/>
                    <w:right w:val="none" w:sz="0" w:space="0" w:color="auto"/>
                  </w:divBdr>
                  <w:divsChild>
                    <w:div w:id="18671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092">
              <w:marLeft w:val="0"/>
              <w:marRight w:val="0"/>
              <w:marTop w:val="0"/>
              <w:marBottom w:val="0"/>
              <w:divBdr>
                <w:top w:val="none" w:sz="0" w:space="0" w:color="auto"/>
                <w:left w:val="single" w:sz="6" w:space="0" w:color="D9DADB"/>
                <w:bottom w:val="none" w:sz="0" w:space="0" w:color="auto"/>
                <w:right w:val="none" w:sz="0" w:space="0" w:color="auto"/>
              </w:divBdr>
              <w:divsChild>
                <w:div w:id="1928733121">
                  <w:marLeft w:val="0"/>
                  <w:marRight w:val="0"/>
                  <w:marTop w:val="0"/>
                  <w:marBottom w:val="0"/>
                  <w:divBdr>
                    <w:top w:val="none" w:sz="0" w:space="0" w:color="auto"/>
                    <w:left w:val="none" w:sz="0" w:space="0" w:color="auto"/>
                    <w:bottom w:val="none" w:sz="0" w:space="0" w:color="auto"/>
                    <w:right w:val="none" w:sz="0" w:space="0" w:color="auto"/>
                  </w:divBdr>
                  <w:divsChild>
                    <w:div w:id="1472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sandro.franzini@znr.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sandro.franzini@milano.pecavvocati.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ewize.it/investor-relations/assemblee-azionisti/" TargetMode="External"/><Relationship Id="rId5" Type="http://schemas.openxmlformats.org/officeDocument/2006/relationships/numbering" Target="numbering.xml"/><Relationship Id="rId15" Type="http://schemas.openxmlformats.org/officeDocument/2006/relationships/hyperlink" Target="mailto:&#8211;%20alessandro.franzini@milano.pecavvocati.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ew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A18B4056EF6B4D82C983FBE55DDCD3" ma:contentTypeVersion="7" ma:contentTypeDescription="Creare un nuovo documento." ma:contentTypeScope="" ma:versionID="0eea371a64dbb0d5b1b1329726827dd6">
  <xsd:schema xmlns:xsd="http://www.w3.org/2001/XMLSchema" xmlns:xs="http://www.w3.org/2001/XMLSchema" xmlns:p="http://schemas.microsoft.com/office/2006/metadata/properties" xmlns:ns2="a1ba55e9-c736-434c-a6c1-6f52d20379d7" xmlns:ns3="122dce6d-0127-4bd4-9db2-568774f7276f" targetNamespace="http://schemas.microsoft.com/office/2006/metadata/properties" ma:root="true" ma:fieldsID="47a347fe632aee9f4d8bf9552dfba398" ns2:_="" ns3:_="">
    <xsd:import namespace="a1ba55e9-c736-434c-a6c1-6f52d20379d7"/>
    <xsd:import namespace="122dce6d-0127-4bd4-9db2-568774f72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FascicoloArchivi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55e9-c736-434c-a6c1-6f52d203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ascicoloArchiviato" ma:index="14" nillable="true" ma:displayName="Fascicolo Archiviato" ma:default="0" ma:format="Dropdown" ma:internalName="FascicoloArchivia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2dce6d-0127-4bd4-9db2-568774f727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5074-E646-4490-A8A0-E8FE36A2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55e9-c736-434c-a6c1-6f52d20379d7"/>
    <ds:schemaRef ds:uri="122dce6d-0127-4bd4-9db2-568774f72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3.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4.xml><?xml version="1.0" encoding="utf-8"?>
<ds:datastoreItem xmlns:ds="http://schemas.openxmlformats.org/officeDocument/2006/customXml" ds:itemID="{35C27A03-A18D-4529-B074-E1D0B00A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5176</Words>
  <Characters>30125</Characters>
  <Application>Microsoft Office Word</Application>
  <DocSecurity>0</DocSecurity>
  <Lines>590</Lines>
  <Paragraphs>441</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Paolo Amato</cp:lastModifiedBy>
  <cp:revision>2</cp:revision>
  <cp:lastPrinted>2022-01-14T07:55:00Z</cp:lastPrinted>
  <dcterms:created xsi:type="dcterms:W3CDTF">2026-04-27T14:12:00Z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0x0101000B74CE4F1E14AF409DC5AC310BF2BF21</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ies>
</file>